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D06B1" w14:textId="15EFD81C" w:rsidR="00945D6B" w:rsidRPr="0008737C" w:rsidRDefault="0008737C" w:rsidP="00215873">
      <w:pPr>
        <w:spacing w:after="0"/>
        <w:jc w:val="center"/>
        <w:rPr>
          <w:rFonts w:ascii="Times New Roman" w:hAnsi="Times New Roman"/>
          <w:i/>
          <w:sz w:val="30"/>
          <w:szCs w:val="30"/>
        </w:rPr>
      </w:pPr>
      <w:r w:rsidRPr="00272890">
        <w:rPr>
          <w:rFonts w:ascii="Times New Roman" w:hAnsi="Times New Roman"/>
          <w:i/>
          <w:sz w:val="30"/>
          <w:szCs w:val="30"/>
        </w:rPr>
        <w:t>Szkoła Podstawowa nr 30</w:t>
      </w:r>
      <w:r>
        <w:rPr>
          <w:rFonts w:ascii="Times New Roman" w:hAnsi="Times New Roman"/>
          <w:i/>
          <w:sz w:val="30"/>
          <w:szCs w:val="30"/>
        </w:rPr>
        <w:t xml:space="preserve"> im. rtm. Witolda Pileckiego w Łodzi</w:t>
      </w:r>
    </w:p>
    <w:p w14:paraId="5251530B" w14:textId="77777777" w:rsidR="00945D6B" w:rsidRPr="005E4104" w:rsidRDefault="00945D6B" w:rsidP="0020073E">
      <w:pPr>
        <w:pBdr>
          <w:bottom w:val="single" w:sz="4" w:space="1" w:color="auto"/>
        </w:pBdr>
        <w:shd w:val="clear" w:color="auto" w:fill="FFFFFF"/>
        <w:tabs>
          <w:tab w:val="center" w:pos="4536"/>
          <w:tab w:val="right" w:pos="9072"/>
        </w:tabs>
        <w:spacing w:line="240" w:lineRule="auto"/>
        <w:rPr>
          <w:rFonts w:ascii="Times New Roman" w:hAnsi="Times New Roman"/>
          <w:color w:val="0D0C0D"/>
          <w:sz w:val="24"/>
          <w:szCs w:val="24"/>
          <w:lang w:eastAsia="pl-PL"/>
        </w:rPr>
      </w:pPr>
    </w:p>
    <w:p w14:paraId="329D0D85" w14:textId="77777777" w:rsidR="00215873" w:rsidRDefault="00215873" w:rsidP="00215873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color w:val="0D0C0D"/>
          <w:sz w:val="24"/>
          <w:szCs w:val="24"/>
          <w:lang w:eastAsia="pl-PL"/>
        </w:rPr>
      </w:pPr>
    </w:p>
    <w:p w14:paraId="2B24F14A" w14:textId="52B631B0" w:rsidR="00215873" w:rsidRPr="00215873" w:rsidRDefault="00215873" w:rsidP="00215873">
      <w:pPr>
        <w:shd w:val="clear" w:color="auto" w:fill="FFFFFF"/>
        <w:spacing w:line="240" w:lineRule="auto"/>
        <w:jc w:val="center"/>
        <w:rPr>
          <w:rFonts w:ascii="Times New Roman" w:hAnsi="Times New Roman"/>
          <w:color w:val="0D0C0D"/>
          <w:sz w:val="30"/>
          <w:szCs w:val="30"/>
          <w:lang w:eastAsia="pl-PL"/>
        </w:rPr>
      </w:pPr>
      <w:r w:rsidRPr="00215873">
        <w:rPr>
          <w:rFonts w:ascii="Times New Roman" w:hAnsi="Times New Roman"/>
          <w:b/>
          <w:bCs/>
          <w:color w:val="0D0C0D"/>
          <w:sz w:val="30"/>
          <w:szCs w:val="30"/>
          <w:lang w:eastAsia="pl-PL"/>
        </w:rPr>
        <w:t>REGULAMIN SZKOLNEGO KOŁA WOLONTARIATU</w:t>
      </w:r>
    </w:p>
    <w:p w14:paraId="21278E82" w14:textId="77777777" w:rsidR="00945D6B" w:rsidRPr="00015E14" w:rsidRDefault="00945D6B" w:rsidP="009E7743">
      <w:pPr>
        <w:shd w:val="clear" w:color="auto" w:fill="FFFFFF"/>
        <w:spacing w:line="240" w:lineRule="auto"/>
        <w:jc w:val="right"/>
        <w:rPr>
          <w:rFonts w:ascii="Times New Roman" w:hAnsi="Times New Roman"/>
          <w:b/>
          <w:bCs/>
          <w:iCs/>
          <w:color w:val="0D0C0D"/>
          <w:sz w:val="24"/>
          <w:szCs w:val="24"/>
          <w:lang w:eastAsia="pl-PL"/>
        </w:rPr>
      </w:pPr>
    </w:p>
    <w:p w14:paraId="0592E214" w14:textId="5BD025CC" w:rsidR="00945D6B" w:rsidRPr="00015E14" w:rsidRDefault="00015E14" w:rsidP="00F469EF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iCs/>
          <w:color w:val="0D0C0D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iCs/>
          <w:color w:val="0D0C0D"/>
          <w:sz w:val="24"/>
          <w:szCs w:val="24"/>
          <w:lang w:eastAsia="pl-PL"/>
        </w:rPr>
        <w:t xml:space="preserve">I. </w:t>
      </w:r>
      <w:r w:rsidR="00945D6B" w:rsidRPr="00015E14">
        <w:rPr>
          <w:rFonts w:ascii="Times New Roman" w:hAnsi="Times New Roman"/>
          <w:b/>
          <w:bCs/>
          <w:iCs/>
          <w:color w:val="0D0C0D"/>
          <w:sz w:val="24"/>
          <w:szCs w:val="24"/>
          <w:lang w:eastAsia="pl-PL"/>
        </w:rPr>
        <w:t xml:space="preserve">Podstawa prawna </w:t>
      </w:r>
    </w:p>
    <w:p w14:paraId="6EF7CC5D" w14:textId="1ECCF0B3" w:rsidR="00945D6B" w:rsidRPr="00546119" w:rsidRDefault="00945D6B" w:rsidP="00373CD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46119">
        <w:rPr>
          <w:rFonts w:ascii="Times New Roman" w:hAnsi="Times New Roman"/>
          <w:sz w:val="24"/>
          <w:szCs w:val="24"/>
          <w:lang w:eastAsia="pl-PL"/>
        </w:rPr>
        <w:t>1.</w:t>
      </w:r>
      <w:r w:rsidR="00015E1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46119">
        <w:rPr>
          <w:rFonts w:ascii="Times New Roman" w:hAnsi="Times New Roman"/>
          <w:sz w:val="24"/>
          <w:szCs w:val="24"/>
          <w:lang w:eastAsia="pl-PL"/>
        </w:rPr>
        <w:t>Ustawa z dnia 24 kwietnia 2003 r. o działalności pożytku publicznego i o wolontariacie.</w:t>
      </w:r>
    </w:p>
    <w:p w14:paraId="4C559864" w14:textId="77777777" w:rsidR="00AE2FDD" w:rsidRDefault="00945D6B" w:rsidP="00373CD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119">
        <w:rPr>
          <w:rFonts w:ascii="Times New Roman" w:hAnsi="Times New Roman"/>
          <w:sz w:val="24"/>
          <w:szCs w:val="24"/>
        </w:rPr>
        <w:t xml:space="preserve">2. Ustawa z 14 grudnia 2016 r. ustawę – Prawo oświatowe (Dz.U. z 2017 r. poz. 59) - art. 2 ust. 12, </w:t>
      </w:r>
    </w:p>
    <w:p w14:paraId="33680758" w14:textId="04F88010" w:rsidR="00945D6B" w:rsidRPr="00546119" w:rsidRDefault="00945D6B" w:rsidP="00373CD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119">
        <w:rPr>
          <w:rFonts w:ascii="Times New Roman" w:hAnsi="Times New Roman"/>
          <w:sz w:val="24"/>
          <w:szCs w:val="24"/>
        </w:rPr>
        <w:t xml:space="preserve">art. 68 ust. 1 pkt 9, art. 85 ust. 6 i 7, art. 98 ust. 1 pkt 21. </w:t>
      </w:r>
    </w:p>
    <w:p w14:paraId="3117FA2B" w14:textId="6151EBB9" w:rsidR="00945D6B" w:rsidRPr="00546119" w:rsidRDefault="00945D6B" w:rsidP="00373CD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46119">
        <w:rPr>
          <w:rFonts w:ascii="Times New Roman" w:hAnsi="Times New Roman"/>
          <w:sz w:val="24"/>
          <w:szCs w:val="24"/>
        </w:rPr>
        <w:t>3. Statut Szkoły Podstawowej nr 3</w:t>
      </w:r>
      <w:r w:rsidR="00015E14">
        <w:rPr>
          <w:rFonts w:ascii="Times New Roman" w:hAnsi="Times New Roman"/>
          <w:sz w:val="24"/>
          <w:szCs w:val="24"/>
        </w:rPr>
        <w:t>0</w:t>
      </w:r>
      <w:r w:rsidRPr="00546119">
        <w:rPr>
          <w:rFonts w:ascii="Times New Roman" w:hAnsi="Times New Roman"/>
          <w:sz w:val="24"/>
          <w:szCs w:val="24"/>
        </w:rPr>
        <w:t xml:space="preserve"> w Łodzi.</w:t>
      </w:r>
    </w:p>
    <w:p w14:paraId="7FE51CDB" w14:textId="77777777" w:rsidR="00945D6B" w:rsidRPr="005E4104" w:rsidRDefault="00945D6B" w:rsidP="00373CD2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color w:val="0D0C0D"/>
          <w:sz w:val="24"/>
          <w:szCs w:val="24"/>
          <w:lang w:eastAsia="pl-PL"/>
        </w:rPr>
      </w:pPr>
    </w:p>
    <w:p w14:paraId="13910A94" w14:textId="396C19EA" w:rsidR="00945D6B" w:rsidRPr="005E4104" w:rsidRDefault="00015E14" w:rsidP="00F469EF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D0C0D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>II.</w:t>
      </w:r>
      <w:r w:rsidR="00945D6B" w:rsidRPr="005E4104">
        <w:rPr>
          <w:rFonts w:ascii="Times New Roman" w:hAnsi="Times New Roman"/>
          <w:b/>
          <w:sz w:val="24"/>
          <w:szCs w:val="24"/>
        </w:rPr>
        <w:t xml:space="preserve"> Postanowienia ogólne </w:t>
      </w:r>
    </w:p>
    <w:p w14:paraId="3E4F7D8C" w14:textId="77777777" w:rsidR="00945D6B" w:rsidRPr="005E4104" w:rsidRDefault="00945D6B" w:rsidP="00373CD2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4104">
        <w:rPr>
          <w:rFonts w:ascii="Times New Roman" w:hAnsi="Times New Roman"/>
          <w:sz w:val="24"/>
          <w:szCs w:val="24"/>
        </w:rPr>
        <w:t xml:space="preserve">Wolontariat to bezpłatne, świadome i dobrowolne działanie na rzecz innych, wykraczające poza więzi </w:t>
      </w:r>
      <w:proofErr w:type="spellStart"/>
      <w:r w:rsidRPr="005E4104">
        <w:rPr>
          <w:rFonts w:ascii="Times New Roman" w:hAnsi="Times New Roman"/>
          <w:sz w:val="24"/>
          <w:szCs w:val="24"/>
        </w:rPr>
        <w:t>rodzinno</w:t>
      </w:r>
      <w:proofErr w:type="spellEnd"/>
      <w:r w:rsidRPr="005E4104">
        <w:rPr>
          <w:rFonts w:ascii="Times New Roman" w:hAnsi="Times New Roman"/>
          <w:sz w:val="24"/>
          <w:szCs w:val="24"/>
        </w:rPr>
        <w:t xml:space="preserve">– koleżeńsko– przyjacielskie. </w:t>
      </w:r>
    </w:p>
    <w:p w14:paraId="100D1395" w14:textId="77777777" w:rsidR="00941175" w:rsidRDefault="00945D6B" w:rsidP="00373CD2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4104">
        <w:rPr>
          <w:rFonts w:ascii="Times New Roman" w:hAnsi="Times New Roman"/>
          <w:sz w:val="24"/>
          <w:szCs w:val="24"/>
        </w:rPr>
        <w:t>Wolontariusz to osoba pracująca na zasadzie wolontariatu. Wolontariuszem może być każdy,</w:t>
      </w:r>
    </w:p>
    <w:p w14:paraId="0A903D07" w14:textId="5B4C0FF5" w:rsidR="00945D6B" w:rsidRPr="005E4104" w:rsidRDefault="00945D6B" w:rsidP="00373CD2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4104">
        <w:rPr>
          <w:rFonts w:ascii="Times New Roman" w:hAnsi="Times New Roman"/>
          <w:sz w:val="24"/>
          <w:szCs w:val="24"/>
        </w:rPr>
        <w:t xml:space="preserve"> w każdej dziedzinie życia społecznego, wszędzie tam, gdzie taka pomoc jest potrzebna. </w:t>
      </w:r>
    </w:p>
    <w:p w14:paraId="5A81EEDD" w14:textId="77777777" w:rsidR="00945D6B" w:rsidRPr="005E4104" w:rsidRDefault="00945D6B" w:rsidP="00373CD2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4104">
        <w:rPr>
          <w:rFonts w:ascii="Times New Roman" w:hAnsi="Times New Roman"/>
          <w:sz w:val="24"/>
          <w:szCs w:val="24"/>
        </w:rPr>
        <w:t>Szkolne Koło Wolontariatu</w:t>
      </w:r>
      <w:r>
        <w:rPr>
          <w:rFonts w:ascii="Times New Roman" w:hAnsi="Times New Roman"/>
          <w:sz w:val="24"/>
          <w:szCs w:val="24"/>
        </w:rPr>
        <w:t xml:space="preserve"> (</w:t>
      </w:r>
      <w:r w:rsidRPr="000108FA">
        <w:rPr>
          <w:rFonts w:ascii="Times New Roman" w:hAnsi="Times New Roman"/>
          <w:i/>
          <w:iCs/>
          <w:sz w:val="24"/>
          <w:szCs w:val="24"/>
        </w:rPr>
        <w:t>dalej</w:t>
      </w:r>
      <w:r>
        <w:rPr>
          <w:rFonts w:ascii="Times New Roman" w:hAnsi="Times New Roman"/>
          <w:sz w:val="24"/>
          <w:szCs w:val="24"/>
        </w:rPr>
        <w:t>: SKW)</w:t>
      </w:r>
      <w:r w:rsidRPr="005E4104">
        <w:rPr>
          <w:rFonts w:ascii="Times New Roman" w:hAnsi="Times New Roman"/>
          <w:sz w:val="24"/>
          <w:szCs w:val="24"/>
        </w:rPr>
        <w:t xml:space="preserve"> jest inicjatywą uczniów, skierowaną do ludzi młodych, którzy chcą pomagać najbardziej potrzebującym, reagować czynnie na potrzeby środowiska, inicjować działania w środowisku szkolnym i lokalnym, wspomagać różnego typu inicjatywy charytatywne, społeczne, kulturalne.</w:t>
      </w:r>
    </w:p>
    <w:p w14:paraId="7E8D740F" w14:textId="77777777" w:rsidR="00AE2FDD" w:rsidRDefault="00945D6B" w:rsidP="00373CD2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4104">
        <w:rPr>
          <w:rFonts w:ascii="Times New Roman" w:hAnsi="Times New Roman"/>
          <w:sz w:val="24"/>
          <w:szCs w:val="24"/>
        </w:rPr>
        <w:t>Szkolne Koło Wolontariatu jest organizacją działającą na terenie S</w:t>
      </w:r>
      <w:r w:rsidR="00AE2FDD">
        <w:rPr>
          <w:rFonts w:ascii="Times New Roman" w:hAnsi="Times New Roman"/>
          <w:sz w:val="24"/>
          <w:szCs w:val="24"/>
        </w:rPr>
        <w:t xml:space="preserve">zkoły Podstawowej nr 30 </w:t>
      </w:r>
    </w:p>
    <w:p w14:paraId="45B56C67" w14:textId="77711067" w:rsidR="00945D6B" w:rsidRPr="005E4104" w:rsidRDefault="00AE2FDD" w:rsidP="00AE2FDD">
      <w:pPr>
        <w:pStyle w:val="Bezodstpw"/>
        <w:spacing w:line="360" w:lineRule="auto"/>
        <w:ind w:left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im. rtm. Witolda Pileckiego w Łodzi </w:t>
      </w:r>
      <w:r w:rsidR="00945D6B" w:rsidRPr="005E4104">
        <w:rPr>
          <w:rFonts w:ascii="Times New Roman" w:hAnsi="Times New Roman"/>
          <w:sz w:val="24"/>
          <w:szCs w:val="24"/>
        </w:rPr>
        <w:t xml:space="preserve">pod nadzorem dyrektora szkoły, włączającą się na zasadzie wolontariatu w działalność </w:t>
      </w:r>
      <w:proofErr w:type="spellStart"/>
      <w:r w:rsidR="00945D6B" w:rsidRPr="005E4104">
        <w:rPr>
          <w:rFonts w:ascii="Times New Roman" w:hAnsi="Times New Roman"/>
          <w:sz w:val="24"/>
          <w:szCs w:val="24"/>
        </w:rPr>
        <w:t>charytatywno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45D6B" w:rsidRPr="005E4104">
        <w:rPr>
          <w:rFonts w:ascii="Times New Roman" w:hAnsi="Times New Roman"/>
          <w:sz w:val="24"/>
          <w:szCs w:val="24"/>
        </w:rPr>
        <w:t>– opiekuńczo</w:t>
      </w:r>
      <w:r>
        <w:rPr>
          <w:rFonts w:ascii="Times New Roman" w:hAnsi="Times New Roman"/>
          <w:sz w:val="24"/>
          <w:szCs w:val="24"/>
        </w:rPr>
        <w:t xml:space="preserve"> </w:t>
      </w:r>
      <w:r w:rsidR="00945D6B" w:rsidRPr="005E4104">
        <w:rPr>
          <w:rFonts w:ascii="Times New Roman" w:hAnsi="Times New Roman"/>
          <w:sz w:val="24"/>
          <w:szCs w:val="24"/>
        </w:rPr>
        <w:t xml:space="preserve">– wychowawczą prowadzoną przez </w:t>
      </w:r>
      <w:r>
        <w:rPr>
          <w:rFonts w:ascii="Times New Roman" w:hAnsi="Times New Roman"/>
          <w:sz w:val="24"/>
          <w:szCs w:val="24"/>
        </w:rPr>
        <w:t>s</w:t>
      </w:r>
      <w:r w:rsidR="00945D6B" w:rsidRPr="005E4104">
        <w:rPr>
          <w:rFonts w:ascii="Times New Roman" w:hAnsi="Times New Roman"/>
          <w:sz w:val="24"/>
          <w:szCs w:val="24"/>
        </w:rPr>
        <w:t xml:space="preserve">zkołę </w:t>
      </w:r>
      <w:r>
        <w:rPr>
          <w:rFonts w:ascii="Times New Roman" w:hAnsi="Times New Roman"/>
          <w:sz w:val="24"/>
          <w:szCs w:val="24"/>
        </w:rPr>
        <w:t xml:space="preserve">oraz różnorodne </w:t>
      </w:r>
      <w:r w:rsidR="00945D6B" w:rsidRPr="005E4104">
        <w:rPr>
          <w:rFonts w:ascii="Times New Roman" w:hAnsi="Times New Roman"/>
          <w:sz w:val="24"/>
          <w:szCs w:val="24"/>
        </w:rPr>
        <w:t>ośrodki p</w:t>
      </w:r>
      <w:r>
        <w:rPr>
          <w:rFonts w:ascii="Times New Roman" w:hAnsi="Times New Roman"/>
          <w:sz w:val="24"/>
          <w:szCs w:val="24"/>
        </w:rPr>
        <w:t>omocowe.</w:t>
      </w:r>
      <w:r w:rsidR="00945D6B" w:rsidRPr="005E4104">
        <w:rPr>
          <w:rFonts w:ascii="Times New Roman" w:hAnsi="Times New Roman"/>
          <w:sz w:val="24"/>
          <w:szCs w:val="24"/>
        </w:rPr>
        <w:t xml:space="preserve"> </w:t>
      </w:r>
    </w:p>
    <w:p w14:paraId="5C0C7645" w14:textId="0CB6C915" w:rsidR="00945D6B" w:rsidRPr="005E4104" w:rsidRDefault="00945D6B" w:rsidP="00373CD2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4104">
        <w:rPr>
          <w:rFonts w:ascii="Times New Roman" w:hAnsi="Times New Roman"/>
          <w:sz w:val="24"/>
          <w:szCs w:val="24"/>
        </w:rPr>
        <w:t>Opiekę nad Szkolnym Kołem Wolontariatu sprawują nauczyciele powoływani przez dyrektora</w:t>
      </w:r>
      <w:r w:rsidR="00AE2FDD">
        <w:rPr>
          <w:rFonts w:ascii="Times New Roman" w:hAnsi="Times New Roman"/>
          <w:sz w:val="24"/>
          <w:szCs w:val="24"/>
        </w:rPr>
        <w:t xml:space="preserve"> szkoły</w:t>
      </w:r>
      <w:r w:rsidRPr="005E4104">
        <w:rPr>
          <w:rFonts w:ascii="Times New Roman" w:hAnsi="Times New Roman"/>
          <w:sz w:val="24"/>
          <w:szCs w:val="24"/>
        </w:rPr>
        <w:t>, którzy czuwają nad tym, by działalność wolontariuszy była zgodna ze Statutem Szkoły i</w:t>
      </w:r>
      <w:r w:rsidR="00473894">
        <w:rPr>
          <w:rFonts w:ascii="Times New Roman" w:hAnsi="Times New Roman"/>
          <w:sz w:val="24"/>
          <w:szCs w:val="24"/>
        </w:rPr>
        <w:t> </w:t>
      </w:r>
      <w:r w:rsidRPr="005E4104">
        <w:rPr>
          <w:rFonts w:ascii="Times New Roman" w:hAnsi="Times New Roman"/>
          <w:sz w:val="24"/>
          <w:szCs w:val="24"/>
        </w:rPr>
        <w:t xml:space="preserve">Regulaminem Koła. </w:t>
      </w:r>
    </w:p>
    <w:p w14:paraId="65222083" w14:textId="23B05722" w:rsidR="00945D6B" w:rsidRDefault="00945D6B" w:rsidP="00373CD2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D2003">
        <w:rPr>
          <w:rFonts w:ascii="Times New Roman" w:hAnsi="Times New Roman"/>
          <w:sz w:val="24"/>
          <w:szCs w:val="24"/>
        </w:rPr>
        <w:t>Członkami Szkolnego Koła Wolontariatu mogą być uczniowie, którzy respektują zasady Koła oraz zgło</w:t>
      </w:r>
      <w:r w:rsidR="00AB68AD">
        <w:rPr>
          <w:rFonts w:ascii="Times New Roman" w:hAnsi="Times New Roman"/>
          <w:sz w:val="24"/>
          <w:szCs w:val="24"/>
        </w:rPr>
        <w:t>szą chęć udziału w jego pracach.</w:t>
      </w:r>
    </w:p>
    <w:p w14:paraId="0683E3A4" w14:textId="77777777" w:rsidR="00AE2FDD" w:rsidRDefault="00AE2FDD" w:rsidP="00AE2FDD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C390EDF" w14:textId="77777777" w:rsidR="00AE2FDD" w:rsidRDefault="00AE2FDD" w:rsidP="00AE2FDD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80FF6FF" w14:textId="77777777" w:rsidR="00AE2FDD" w:rsidRPr="005D2003" w:rsidRDefault="00AE2FDD" w:rsidP="00AE2FDD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44EBD56" w14:textId="77777777" w:rsidR="00945D6B" w:rsidRPr="005E4104" w:rsidRDefault="00945D6B" w:rsidP="00AC694F">
      <w:pPr>
        <w:pStyle w:val="Bezodstpw"/>
        <w:spacing w:line="360" w:lineRule="auto"/>
        <w:ind w:left="770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1BC265C9" w14:textId="178578B6" w:rsidR="00945D6B" w:rsidRPr="005E4104" w:rsidRDefault="00015E14" w:rsidP="00F469EF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III. </w:t>
      </w:r>
      <w:r w:rsidR="00945D6B" w:rsidRPr="005E4104">
        <w:rPr>
          <w:rFonts w:ascii="Times New Roman" w:hAnsi="Times New Roman"/>
          <w:b/>
          <w:sz w:val="24"/>
          <w:szCs w:val="24"/>
        </w:rPr>
        <w:t xml:space="preserve">Cele i sposoby działania </w:t>
      </w:r>
    </w:p>
    <w:p w14:paraId="0BC785D2" w14:textId="0A230B66" w:rsidR="00945D6B" w:rsidRDefault="00945D6B" w:rsidP="00373CD2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4104">
        <w:rPr>
          <w:rFonts w:ascii="Times New Roman" w:hAnsi="Times New Roman"/>
          <w:sz w:val="24"/>
          <w:szCs w:val="24"/>
        </w:rPr>
        <w:t>Miejscem działania Szkolnego Koła Wolontariatu jest Szkoła Podstawowa nr 3</w:t>
      </w:r>
      <w:r w:rsidR="003930B1">
        <w:rPr>
          <w:rFonts w:ascii="Times New Roman" w:hAnsi="Times New Roman"/>
          <w:sz w:val="24"/>
          <w:szCs w:val="24"/>
        </w:rPr>
        <w:t>0</w:t>
      </w:r>
      <w:r w:rsidRPr="005E4104">
        <w:rPr>
          <w:rFonts w:ascii="Times New Roman" w:hAnsi="Times New Roman"/>
          <w:sz w:val="24"/>
          <w:szCs w:val="24"/>
        </w:rPr>
        <w:t xml:space="preserve"> w</w:t>
      </w:r>
      <w:r w:rsidR="003930B1">
        <w:rPr>
          <w:rFonts w:ascii="Times New Roman" w:hAnsi="Times New Roman"/>
          <w:sz w:val="24"/>
          <w:szCs w:val="24"/>
        </w:rPr>
        <w:t> </w:t>
      </w:r>
      <w:r w:rsidRPr="005E4104">
        <w:rPr>
          <w:rFonts w:ascii="Times New Roman" w:hAnsi="Times New Roman"/>
          <w:sz w:val="24"/>
          <w:szCs w:val="24"/>
        </w:rPr>
        <w:t xml:space="preserve">Łodzi. </w:t>
      </w:r>
    </w:p>
    <w:p w14:paraId="00658CCE" w14:textId="1AD00B81" w:rsidR="00945D6B" w:rsidRPr="005E4104" w:rsidRDefault="00945D6B" w:rsidP="00373CD2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4104">
        <w:rPr>
          <w:rFonts w:ascii="Times New Roman" w:hAnsi="Times New Roman"/>
          <w:sz w:val="24"/>
          <w:szCs w:val="24"/>
          <w:lang w:eastAsia="pl-PL"/>
        </w:rPr>
        <w:t>Celem Szkolne</w:t>
      </w:r>
      <w:r>
        <w:rPr>
          <w:rFonts w:ascii="Times New Roman" w:hAnsi="Times New Roman"/>
          <w:sz w:val="24"/>
          <w:szCs w:val="24"/>
          <w:lang w:eastAsia="pl-PL"/>
        </w:rPr>
        <w:t>go</w:t>
      </w:r>
      <w:r w:rsidRPr="005E4104">
        <w:rPr>
          <w:rFonts w:ascii="Times New Roman" w:hAnsi="Times New Roman"/>
          <w:sz w:val="24"/>
          <w:szCs w:val="24"/>
          <w:lang w:eastAsia="pl-PL"/>
        </w:rPr>
        <w:t xml:space="preserve"> Koła Wolontariatu jest zaangażowanie uczniów </w:t>
      </w:r>
      <w:r w:rsidRPr="005D2003">
        <w:rPr>
          <w:rFonts w:ascii="Times New Roman" w:hAnsi="Times New Roman"/>
          <w:sz w:val="24"/>
          <w:szCs w:val="24"/>
          <w:lang w:eastAsia="pl-PL"/>
        </w:rPr>
        <w:t>w</w:t>
      </w:r>
      <w:r w:rsidRPr="005E4104">
        <w:rPr>
          <w:rFonts w:ascii="Times New Roman" w:hAnsi="Times New Roman"/>
          <w:sz w:val="24"/>
          <w:szCs w:val="24"/>
          <w:lang w:eastAsia="pl-PL"/>
        </w:rPr>
        <w:t xml:space="preserve"> świadomą, dobrowolną </w:t>
      </w:r>
      <w:r w:rsidRPr="005D2003">
        <w:rPr>
          <w:rFonts w:ascii="Times New Roman" w:hAnsi="Times New Roman"/>
          <w:sz w:val="24"/>
          <w:szCs w:val="24"/>
          <w:lang w:eastAsia="pl-PL"/>
        </w:rPr>
        <w:t>i</w:t>
      </w:r>
      <w:r w:rsidR="003930B1">
        <w:rPr>
          <w:rFonts w:ascii="Times New Roman" w:hAnsi="Times New Roman"/>
          <w:sz w:val="24"/>
          <w:szCs w:val="24"/>
          <w:lang w:eastAsia="pl-PL"/>
        </w:rPr>
        <w:t> </w:t>
      </w:r>
      <w:r w:rsidRPr="005D2003">
        <w:rPr>
          <w:rFonts w:ascii="Times New Roman" w:hAnsi="Times New Roman"/>
          <w:sz w:val="24"/>
          <w:szCs w:val="24"/>
          <w:lang w:eastAsia="pl-PL"/>
        </w:rPr>
        <w:t>bezinteresowną pomoc innym</w:t>
      </w:r>
      <w:r w:rsidRPr="005E4104">
        <w:rPr>
          <w:rFonts w:ascii="Times New Roman" w:hAnsi="Times New Roman"/>
          <w:sz w:val="24"/>
          <w:szCs w:val="24"/>
          <w:lang w:eastAsia="pl-PL"/>
        </w:rPr>
        <w:t xml:space="preserve"> oraz zapoznanie z ideą wolontariatu.</w:t>
      </w:r>
    </w:p>
    <w:p w14:paraId="52D76133" w14:textId="77777777" w:rsidR="00945D6B" w:rsidRPr="005E4104" w:rsidRDefault="00945D6B" w:rsidP="00373CD2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4104">
        <w:rPr>
          <w:rFonts w:ascii="Times New Roman" w:hAnsi="Times New Roman"/>
          <w:sz w:val="24"/>
          <w:szCs w:val="24"/>
          <w:lang w:eastAsia="pl-PL"/>
        </w:rPr>
        <w:t>Zadaniem SKW jest:</w:t>
      </w:r>
    </w:p>
    <w:p w14:paraId="467D9598" w14:textId="77777777" w:rsidR="005C20A2" w:rsidRDefault="00945D6B" w:rsidP="00373CD2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4104">
        <w:rPr>
          <w:rFonts w:ascii="Times New Roman" w:hAnsi="Times New Roman"/>
          <w:sz w:val="24"/>
          <w:szCs w:val="24"/>
          <w:lang w:eastAsia="pl-PL"/>
        </w:rPr>
        <w:t xml:space="preserve">rozwijanie wśród młodzieży postawy zaangażowania </w:t>
      </w:r>
      <w:r w:rsidR="005C20A2">
        <w:rPr>
          <w:rFonts w:ascii="Times New Roman" w:hAnsi="Times New Roman"/>
          <w:sz w:val="24"/>
          <w:szCs w:val="24"/>
          <w:lang w:eastAsia="pl-PL"/>
        </w:rPr>
        <w:t xml:space="preserve">w pracę </w:t>
      </w:r>
      <w:r w:rsidRPr="005E4104">
        <w:rPr>
          <w:rFonts w:ascii="Times New Roman" w:hAnsi="Times New Roman"/>
          <w:sz w:val="24"/>
          <w:szCs w:val="24"/>
          <w:lang w:eastAsia="pl-PL"/>
        </w:rPr>
        <w:t xml:space="preserve">na rzecz potrzebujących pomocy, otwartości i wrażliwości na potrzeby innych, życzliwości </w:t>
      </w:r>
    </w:p>
    <w:p w14:paraId="2BB8BB5F" w14:textId="38FC6A0F" w:rsidR="00945D6B" w:rsidRPr="005E4104" w:rsidRDefault="00945D6B" w:rsidP="005C20A2">
      <w:pPr>
        <w:pStyle w:val="Bezodstpw"/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5E4104">
        <w:rPr>
          <w:rFonts w:ascii="Times New Roman" w:hAnsi="Times New Roman"/>
          <w:sz w:val="24"/>
          <w:szCs w:val="24"/>
          <w:lang w:eastAsia="pl-PL"/>
        </w:rPr>
        <w:t>oraz bezinteresowności,</w:t>
      </w:r>
    </w:p>
    <w:p w14:paraId="68F8E534" w14:textId="3B69510C" w:rsidR="00945D6B" w:rsidRPr="005E4104" w:rsidRDefault="00945D6B" w:rsidP="00373CD2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4104">
        <w:rPr>
          <w:rFonts w:ascii="Times New Roman" w:hAnsi="Times New Roman"/>
          <w:sz w:val="24"/>
          <w:szCs w:val="24"/>
          <w:lang w:eastAsia="pl-PL"/>
        </w:rPr>
        <w:t xml:space="preserve">zwiększanie wrażliwości uczniów na potrzeby innych oraz przeżywane </w:t>
      </w:r>
      <w:r w:rsidRPr="005D2003">
        <w:rPr>
          <w:rFonts w:ascii="Times New Roman" w:hAnsi="Times New Roman"/>
          <w:sz w:val="24"/>
          <w:szCs w:val="24"/>
          <w:lang w:eastAsia="pl-PL"/>
        </w:rPr>
        <w:t>trudności życiow</w:t>
      </w:r>
      <w:r w:rsidR="00630C08">
        <w:rPr>
          <w:rFonts w:ascii="Times New Roman" w:hAnsi="Times New Roman"/>
          <w:sz w:val="24"/>
          <w:szCs w:val="24"/>
          <w:lang w:eastAsia="pl-PL"/>
        </w:rPr>
        <w:t>e</w:t>
      </w:r>
      <w:r w:rsidR="003E210A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tj.</w:t>
      </w:r>
      <w:r w:rsidR="00630C0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E4104">
        <w:rPr>
          <w:rFonts w:ascii="Times New Roman" w:hAnsi="Times New Roman"/>
          <w:sz w:val="24"/>
          <w:szCs w:val="24"/>
          <w:lang w:eastAsia="pl-PL"/>
        </w:rPr>
        <w:t>cierpienie, samotność, choroby i niepełnosprawność,</w:t>
      </w:r>
    </w:p>
    <w:p w14:paraId="2F7DF6D9" w14:textId="6C1D92D5" w:rsidR="00945D6B" w:rsidRPr="005E4104" w:rsidRDefault="00945D6B" w:rsidP="00373CD2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4104">
        <w:rPr>
          <w:rFonts w:ascii="Times New Roman" w:hAnsi="Times New Roman"/>
          <w:sz w:val="24"/>
          <w:szCs w:val="24"/>
          <w:lang w:eastAsia="pl-PL"/>
        </w:rPr>
        <w:t>tworzenie więzi miedzy uczniami i nauczycielami a środowiskiem lokalnym oraz</w:t>
      </w:r>
      <w:r w:rsidR="003930B1">
        <w:rPr>
          <w:rFonts w:ascii="Times New Roman" w:hAnsi="Times New Roman"/>
          <w:sz w:val="24"/>
          <w:szCs w:val="24"/>
          <w:lang w:eastAsia="pl-PL"/>
        </w:rPr>
        <w:t> </w:t>
      </w:r>
      <w:r w:rsidRPr="005E4104">
        <w:rPr>
          <w:rFonts w:ascii="Times New Roman" w:hAnsi="Times New Roman"/>
          <w:sz w:val="24"/>
          <w:szCs w:val="24"/>
          <w:lang w:eastAsia="pl-PL"/>
        </w:rPr>
        <w:t>kształtowanie postaw</w:t>
      </w:r>
      <w:r w:rsidR="00AB68AD">
        <w:rPr>
          <w:rFonts w:ascii="Times New Roman" w:hAnsi="Times New Roman"/>
          <w:sz w:val="24"/>
          <w:szCs w:val="24"/>
          <w:lang w:eastAsia="pl-PL"/>
        </w:rPr>
        <w:t xml:space="preserve"> prospołecznych i obywatelskich,</w:t>
      </w:r>
    </w:p>
    <w:p w14:paraId="0E73BF72" w14:textId="5DB05F07" w:rsidR="00945D6B" w:rsidRPr="005E4104" w:rsidRDefault="00945D6B" w:rsidP="00373CD2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4104">
        <w:rPr>
          <w:rFonts w:ascii="Times New Roman" w:hAnsi="Times New Roman"/>
          <w:sz w:val="24"/>
          <w:szCs w:val="24"/>
          <w:lang w:eastAsia="pl-PL"/>
        </w:rPr>
        <w:t>kształtowanie umiejętności działania zespołowego i</w:t>
      </w:r>
      <w:r w:rsidR="003930B1">
        <w:rPr>
          <w:rFonts w:ascii="Times New Roman" w:hAnsi="Times New Roman"/>
          <w:sz w:val="24"/>
          <w:szCs w:val="24"/>
          <w:lang w:eastAsia="pl-PL"/>
        </w:rPr>
        <w:t> </w:t>
      </w:r>
      <w:r w:rsidR="00AB68AD">
        <w:rPr>
          <w:rFonts w:ascii="Times New Roman" w:hAnsi="Times New Roman"/>
          <w:sz w:val="24"/>
          <w:szCs w:val="24"/>
          <w:lang w:eastAsia="pl-PL"/>
        </w:rPr>
        <w:t>wzajemne wspieranie się,</w:t>
      </w:r>
    </w:p>
    <w:p w14:paraId="09843F60" w14:textId="7C54055F" w:rsidR="00945D6B" w:rsidRPr="00F469EF" w:rsidRDefault="00945D6B" w:rsidP="00842F20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4104">
        <w:rPr>
          <w:rFonts w:ascii="Times New Roman" w:hAnsi="Times New Roman"/>
          <w:color w:val="0D0C0D"/>
          <w:sz w:val="24"/>
          <w:szCs w:val="24"/>
          <w:lang w:eastAsia="pl-PL"/>
        </w:rPr>
        <w:t xml:space="preserve">Szkolne Koło Wolontariatu podejmuje działania na terenie szkoły (akcje wewnętrzne) oraz w środowisku lokalnym (akcje zewnętrzne). </w:t>
      </w:r>
    </w:p>
    <w:p w14:paraId="3E5EFBA8" w14:textId="77777777" w:rsidR="00F469EF" w:rsidRPr="00842F20" w:rsidRDefault="00F469EF" w:rsidP="003E210A">
      <w:pPr>
        <w:pStyle w:val="Bezodstpw"/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317FF9E0" w14:textId="2A4E387E" w:rsidR="00945D6B" w:rsidRPr="005E4104" w:rsidRDefault="00015E14" w:rsidP="00F469E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 xml:space="preserve">IV. </w:t>
      </w:r>
      <w:r w:rsidR="00945D6B" w:rsidRPr="005E4104">
        <w:rPr>
          <w:rFonts w:ascii="Times New Roman" w:hAnsi="Times New Roman"/>
          <w:b/>
          <w:bCs/>
          <w:color w:val="0D0C0D"/>
          <w:sz w:val="24"/>
          <w:szCs w:val="24"/>
          <w:lang w:eastAsia="pl-PL"/>
        </w:rPr>
        <w:t>Wolontariusze</w:t>
      </w:r>
    </w:p>
    <w:p w14:paraId="15A1E277" w14:textId="77777777" w:rsidR="00945D6B" w:rsidRPr="005E4104" w:rsidRDefault="00945D6B" w:rsidP="00373CD2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 w:rsidRPr="005E4104">
        <w:rPr>
          <w:rFonts w:ascii="Times New Roman" w:hAnsi="Times New Roman"/>
          <w:color w:val="0D0C0D"/>
          <w:sz w:val="24"/>
          <w:szCs w:val="24"/>
          <w:lang w:eastAsia="pl-PL"/>
        </w:rPr>
        <w:t xml:space="preserve">Wolontariuszem może zostać </w:t>
      </w:r>
      <w:r w:rsidRPr="00E5470B">
        <w:rPr>
          <w:rFonts w:ascii="Times New Roman" w:hAnsi="Times New Roman"/>
          <w:sz w:val="24"/>
          <w:szCs w:val="24"/>
          <w:lang w:eastAsia="pl-PL"/>
        </w:rPr>
        <w:t>każdy uczeń klas IV- VIII,</w:t>
      </w:r>
      <w:r w:rsidRPr="005E4104">
        <w:rPr>
          <w:rFonts w:ascii="Times New Roman" w:hAnsi="Times New Roman"/>
          <w:color w:val="0D0C0D"/>
          <w:sz w:val="24"/>
          <w:szCs w:val="24"/>
          <w:lang w:eastAsia="pl-PL"/>
        </w:rPr>
        <w:t xml:space="preserve"> który pragnie</w:t>
      </w:r>
      <w:r>
        <w:rPr>
          <w:rFonts w:ascii="Times New Roman" w:hAnsi="Times New Roman"/>
          <w:color w:val="0D0C0D"/>
          <w:sz w:val="24"/>
          <w:szCs w:val="24"/>
          <w:lang w:eastAsia="pl-PL"/>
        </w:rPr>
        <w:t xml:space="preserve"> pomagać</w:t>
      </w:r>
      <w:r w:rsidRPr="005E4104">
        <w:rPr>
          <w:rFonts w:ascii="Times New Roman" w:hAnsi="Times New Roman"/>
          <w:color w:val="0D0C0D"/>
          <w:sz w:val="24"/>
          <w:szCs w:val="24"/>
          <w:lang w:eastAsia="pl-PL"/>
        </w:rPr>
        <w:t xml:space="preserve"> innym.</w:t>
      </w:r>
    </w:p>
    <w:p w14:paraId="7E79ABC5" w14:textId="77777777" w:rsidR="00945D6B" w:rsidRPr="005E4104" w:rsidRDefault="00945D6B" w:rsidP="00373CD2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 w:rsidRPr="005E4104">
        <w:rPr>
          <w:rFonts w:ascii="Times New Roman" w:hAnsi="Times New Roman"/>
          <w:color w:val="0D0C0D"/>
          <w:sz w:val="24"/>
          <w:szCs w:val="24"/>
          <w:lang w:eastAsia="pl-PL"/>
        </w:rPr>
        <w:t>Działalność SKW opiera się na zasadzie dobrowolności i bezinteresowności.</w:t>
      </w:r>
    </w:p>
    <w:p w14:paraId="0C6BE4EE" w14:textId="77777777" w:rsidR="00AE2FDD" w:rsidRDefault="00945D6B" w:rsidP="00AF2677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7A15">
        <w:rPr>
          <w:rFonts w:ascii="Times New Roman" w:hAnsi="Times New Roman"/>
          <w:sz w:val="24"/>
          <w:szCs w:val="24"/>
          <w:lang w:eastAsia="pl-PL"/>
        </w:rPr>
        <w:t>Wolontariusz swoją postawą ma dawać przykład innym</w:t>
      </w:r>
      <w:r w:rsidR="00AE2FDD">
        <w:rPr>
          <w:rFonts w:ascii="Times New Roman" w:hAnsi="Times New Roman"/>
          <w:sz w:val="24"/>
          <w:szCs w:val="24"/>
          <w:lang w:eastAsia="pl-PL"/>
        </w:rPr>
        <w:t>.</w:t>
      </w:r>
    </w:p>
    <w:p w14:paraId="5F20B625" w14:textId="77777777" w:rsidR="00AE2FDD" w:rsidRDefault="00945D6B" w:rsidP="00AF2677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7A1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E2FDD">
        <w:rPr>
          <w:rFonts w:ascii="Times New Roman" w:hAnsi="Times New Roman"/>
          <w:sz w:val="24"/>
          <w:szCs w:val="24"/>
          <w:lang w:eastAsia="pl-PL"/>
        </w:rPr>
        <w:t>N</w:t>
      </w:r>
      <w:r w:rsidRPr="00157A15">
        <w:rPr>
          <w:rFonts w:ascii="Times New Roman" w:hAnsi="Times New Roman"/>
          <w:sz w:val="24"/>
          <w:szCs w:val="24"/>
          <w:lang w:eastAsia="pl-PL"/>
        </w:rPr>
        <w:t xml:space="preserve">egatywne zachowania tj. używanie wulgarnych słów wobec kolegów, agresja słowna </w:t>
      </w:r>
    </w:p>
    <w:p w14:paraId="1CBF9BC8" w14:textId="478F4A43" w:rsidR="00945D6B" w:rsidRPr="00B75AF3" w:rsidRDefault="00945D6B" w:rsidP="00AE2FDD">
      <w:pPr>
        <w:pStyle w:val="Akapitzlist"/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7A15">
        <w:rPr>
          <w:rFonts w:ascii="Times New Roman" w:hAnsi="Times New Roman"/>
          <w:sz w:val="24"/>
          <w:szCs w:val="24"/>
          <w:lang w:eastAsia="pl-PL"/>
        </w:rPr>
        <w:t>lub fizyczna nie licują z wizerunkiem</w:t>
      </w:r>
      <w:r w:rsidR="00AE2FDD">
        <w:rPr>
          <w:rFonts w:ascii="Times New Roman" w:hAnsi="Times New Roman"/>
          <w:sz w:val="24"/>
          <w:szCs w:val="24"/>
          <w:lang w:eastAsia="pl-PL"/>
        </w:rPr>
        <w:t xml:space="preserve"> wolontariusza</w:t>
      </w:r>
      <w:r w:rsidRPr="00842F20">
        <w:rPr>
          <w:rFonts w:ascii="Times New Roman" w:hAnsi="Times New Roman"/>
          <w:sz w:val="24"/>
          <w:szCs w:val="24"/>
          <w:lang w:eastAsia="pl-PL"/>
        </w:rPr>
        <w:t xml:space="preserve"> i</w:t>
      </w:r>
      <w:r w:rsidRPr="00157A1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E2FDD">
        <w:rPr>
          <w:rFonts w:ascii="Times New Roman" w:hAnsi="Times New Roman"/>
          <w:sz w:val="24"/>
          <w:szCs w:val="24"/>
          <w:lang w:eastAsia="pl-PL"/>
        </w:rPr>
        <w:t>będą</w:t>
      </w:r>
      <w:r w:rsidRPr="00157A15">
        <w:rPr>
          <w:rFonts w:ascii="Times New Roman" w:hAnsi="Times New Roman"/>
          <w:sz w:val="24"/>
          <w:szCs w:val="24"/>
          <w:lang w:eastAsia="pl-PL"/>
        </w:rPr>
        <w:t xml:space="preserve"> skutkować usunięciem</w:t>
      </w:r>
      <w:r w:rsidR="00F469E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157A15">
        <w:rPr>
          <w:rFonts w:ascii="Times New Roman" w:hAnsi="Times New Roman"/>
          <w:sz w:val="24"/>
          <w:szCs w:val="24"/>
          <w:lang w:eastAsia="pl-PL"/>
        </w:rPr>
        <w:t xml:space="preserve">z </w:t>
      </w:r>
      <w:r w:rsidRPr="00B75AF3">
        <w:rPr>
          <w:rFonts w:ascii="Times New Roman" w:hAnsi="Times New Roman"/>
          <w:sz w:val="24"/>
          <w:szCs w:val="24"/>
          <w:lang w:eastAsia="pl-PL"/>
        </w:rPr>
        <w:t xml:space="preserve">SKW. </w:t>
      </w:r>
    </w:p>
    <w:p w14:paraId="7DC7FAD4" w14:textId="75BB7E06" w:rsidR="00945D6B" w:rsidRPr="00B75AF3" w:rsidRDefault="00945D6B" w:rsidP="006225E5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75AF3">
        <w:rPr>
          <w:rFonts w:ascii="Times New Roman" w:hAnsi="Times New Roman"/>
          <w:sz w:val="24"/>
          <w:szCs w:val="24"/>
          <w:lang w:eastAsia="pl-PL"/>
        </w:rPr>
        <w:t xml:space="preserve">Do działań poza terenem szkoły uprawnieni są uczniowie klas 7 i 8 po przedstawieniu pisemnej zgody rodziców na działalność ucznia w Szkolnym Kole Wolontariatu. </w:t>
      </w:r>
    </w:p>
    <w:p w14:paraId="7BEE998A" w14:textId="0C4F86E0" w:rsidR="00945D6B" w:rsidRPr="00B75AF3" w:rsidRDefault="00945D6B" w:rsidP="00BA7ACF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75AF3">
        <w:rPr>
          <w:rFonts w:ascii="Times New Roman" w:hAnsi="Times New Roman"/>
          <w:sz w:val="24"/>
          <w:szCs w:val="24"/>
          <w:lang w:eastAsia="pl-PL"/>
        </w:rPr>
        <w:t xml:space="preserve">Zapisy do Szkolnego Koła Wolontariatu odbywają się </w:t>
      </w:r>
      <w:r w:rsidR="00997A5B">
        <w:rPr>
          <w:rFonts w:ascii="Times New Roman" w:hAnsi="Times New Roman"/>
          <w:sz w:val="24"/>
          <w:szCs w:val="24"/>
          <w:lang w:eastAsia="pl-PL"/>
        </w:rPr>
        <w:t xml:space="preserve">u </w:t>
      </w:r>
      <w:r w:rsidR="00630C08">
        <w:rPr>
          <w:rFonts w:ascii="Times New Roman" w:hAnsi="Times New Roman"/>
          <w:sz w:val="24"/>
          <w:szCs w:val="24"/>
          <w:lang w:eastAsia="pl-PL"/>
        </w:rPr>
        <w:t>opiekuna SKW.</w:t>
      </w:r>
    </w:p>
    <w:p w14:paraId="0F223246" w14:textId="09F47F85" w:rsidR="00945D6B" w:rsidRPr="005E4104" w:rsidRDefault="00945D6B" w:rsidP="00373CD2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 w:rsidRPr="005E4104">
        <w:rPr>
          <w:rFonts w:ascii="Times New Roman" w:hAnsi="Times New Roman"/>
          <w:color w:val="0D0C0D"/>
          <w:sz w:val="24"/>
          <w:szCs w:val="24"/>
          <w:lang w:eastAsia="pl-PL"/>
        </w:rPr>
        <w:t>Członkowie SKW podejm</w:t>
      </w:r>
      <w:r>
        <w:rPr>
          <w:rFonts w:ascii="Times New Roman" w:hAnsi="Times New Roman"/>
          <w:color w:val="0D0C0D"/>
          <w:sz w:val="24"/>
          <w:szCs w:val="24"/>
          <w:lang w:eastAsia="pl-PL"/>
        </w:rPr>
        <w:t>ują</w:t>
      </w:r>
      <w:r w:rsidRPr="005E4104">
        <w:rPr>
          <w:rFonts w:ascii="Times New Roman" w:hAnsi="Times New Roman"/>
          <w:color w:val="0D0C0D"/>
          <w:sz w:val="24"/>
          <w:szCs w:val="24"/>
          <w:lang w:eastAsia="pl-PL"/>
        </w:rPr>
        <w:t xml:space="preserve"> działania w wymiarze, który nie utrudni im nauk</w:t>
      </w:r>
      <w:r w:rsidR="009476D2">
        <w:rPr>
          <w:rFonts w:ascii="Times New Roman" w:hAnsi="Times New Roman"/>
          <w:color w:val="0D0C0D"/>
          <w:sz w:val="24"/>
          <w:szCs w:val="24"/>
          <w:lang w:eastAsia="pl-PL"/>
        </w:rPr>
        <w:t>i</w:t>
      </w:r>
      <w:r w:rsidR="003A4DDA">
        <w:rPr>
          <w:rFonts w:ascii="Times New Roman" w:hAnsi="Times New Roman"/>
          <w:color w:val="0D0C0D"/>
          <w:sz w:val="24"/>
          <w:szCs w:val="24"/>
          <w:lang w:eastAsia="pl-PL"/>
        </w:rPr>
        <w:t xml:space="preserve"> </w:t>
      </w:r>
      <w:r w:rsidRPr="005E4104">
        <w:rPr>
          <w:rFonts w:ascii="Times New Roman" w:hAnsi="Times New Roman"/>
          <w:color w:val="0D0C0D"/>
          <w:sz w:val="24"/>
          <w:szCs w:val="24"/>
          <w:lang w:eastAsia="pl-PL"/>
        </w:rPr>
        <w:t>i pozwoli wywiązywać się z obowiązków domowych.</w:t>
      </w:r>
    </w:p>
    <w:p w14:paraId="2DEF59A2" w14:textId="77777777" w:rsidR="00945D6B" w:rsidRPr="005E4104" w:rsidRDefault="00945D6B" w:rsidP="00373CD2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 w:rsidRPr="005E4104">
        <w:rPr>
          <w:rFonts w:ascii="Times New Roman" w:hAnsi="Times New Roman"/>
          <w:color w:val="0D0C0D"/>
          <w:sz w:val="24"/>
          <w:szCs w:val="24"/>
          <w:lang w:eastAsia="pl-PL"/>
        </w:rPr>
        <w:t>Każdy członek SKW stara się aktywnie włącz</w:t>
      </w:r>
      <w:r>
        <w:rPr>
          <w:rFonts w:ascii="Times New Roman" w:hAnsi="Times New Roman"/>
          <w:color w:val="0D0C0D"/>
          <w:sz w:val="24"/>
          <w:szCs w:val="24"/>
          <w:lang w:eastAsia="pl-PL"/>
        </w:rPr>
        <w:t>a</w:t>
      </w:r>
      <w:r w:rsidRPr="005E4104">
        <w:rPr>
          <w:rFonts w:ascii="Times New Roman" w:hAnsi="Times New Roman"/>
          <w:color w:val="0D0C0D"/>
          <w:sz w:val="24"/>
          <w:szCs w:val="24"/>
          <w:lang w:eastAsia="pl-PL"/>
        </w:rPr>
        <w:t>ć w jego działalność</w:t>
      </w:r>
      <w:r>
        <w:rPr>
          <w:rFonts w:ascii="Times New Roman" w:hAnsi="Times New Roman"/>
          <w:color w:val="0D0C0D"/>
          <w:sz w:val="24"/>
          <w:szCs w:val="24"/>
          <w:lang w:eastAsia="pl-PL"/>
        </w:rPr>
        <w:t>, zgłaszać</w:t>
      </w:r>
      <w:r w:rsidRPr="005E4104">
        <w:rPr>
          <w:rFonts w:ascii="Times New Roman" w:hAnsi="Times New Roman"/>
          <w:color w:val="0D0C0D"/>
          <w:sz w:val="24"/>
          <w:szCs w:val="24"/>
          <w:lang w:eastAsia="pl-PL"/>
        </w:rPr>
        <w:t xml:space="preserve"> własne propozycje i inicjatywy, wykorzystując swoje zdolności i doświadczenie.</w:t>
      </w:r>
    </w:p>
    <w:p w14:paraId="524E6A27" w14:textId="77777777" w:rsidR="00945D6B" w:rsidRPr="005E4104" w:rsidRDefault="00945D6B" w:rsidP="00373CD2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 w:rsidRPr="005E4104">
        <w:rPr>
          <w:rFonts w:ascii="Times New Roman" w:hAnsi="Times New Roman"/>
          <w:sz w:val="24"/>
          <w:szCs w:val="24"/>
        </w:rPr>
        <w:t>Wolontariusz ma prawo do</w:t>
      </w:r>
      <w:r>
        <w:rPr>
          <w:rFonts w:ascii="Times New Roman" w:hAnsi="Times New Roman"/>
          <w:sz w:val="24"/>
          <w:szCs w:val="24"/>
        </w:rPr>
        <w:t xml:space="preserve"> wszechstronnego</w:t>
      </w:r>
      <w:r w:rsidRPr="005E4104">
        <w:rPr>
          <w:rFonts w:ascii="Times New Roman" w:hAnsi="Times New Roman"/>
          <w:sz w:val="24"/>
          <w:szCs w:val="24"/>
        </w:rPr>
        <w:t xml:space="preserve"> wsparcia ze strony opiekunów Szkolnego Koła Wolontariatu.</w:t>
      </w:r>
    </w:p>
    <w:p w14:paraId="5005EEAF" w14:textId="77777777" w:rsidR="00945D6B" w:rsidRPr="005007F1" w:rsidRDefault="00945D6B" w:rsidP="00373CD2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 w:rsidRPr="005E4104">
        <w:rPr>
          <w:rFonts w:ascii="Times New Roman" w:hAnsi="Times New Roman"/>
          <w:sz w:val="24"/>
          <w:szCs w:val="24"/>
        </w:rPr>
        <w:t xml:space="preserve">Wolontariusz ma obowiązek respektować zasady Szkolnego Koła Wolontariatu takie jak: </w:t>
      </w:r>
    </w:p>
    <w:p w14:paraId="0EA290D6" w14:textId="62A682EA" w:rsidR="00945D6B" w:rsidRDefault="00945D6B" w:rsidP="00AB68AD">
      <w:pPr>
        <w:pStyle w:val="Akapitzlist"/>
        <w:numPr>
          <w:ilvl w:val="1"/>
          <w:numId w:val="50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4104">
        <w:rPr>
          <w:rFonts w:ascii="Times New Roman" w:hAnsi="Times New Roman"/>
          <w:sz w:val="24"/>
          <w:szCs w:val="24"/>
        </w:rPr>
        <w:t xml:space="preserve">zasada osobistej pracy nad własnym rozwojem, </w:t>
      </w:r>
    </w:p>
    <w:p w14:paraId="0D9B0C61" w14:textId="09446147" w:rsidR="00945D6B" w:rsidRDefault="00945D6B" w:rsidP="00AB68AD">
      <w:pPr>
        <w:pStyle w:val="Akapitzlist"/>
        <w:numPr>
          <w:ilvl w:val="1"/>
          <w:numId w:val="50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68AD">
        <w:rPr>
          <w:rFonts w:ascii="Times New Roman" w:hAnsi="Times New Roman"/>
          <w:sz w:val="24"/>
          <w:szCs w:val="24"/>
        </w:rPr>
        <w:t xml:space="preserve">zasada zaangażowania na rzecz potrzebujących pomocy, </w:t>
      </w:r>
    </w:p>
    <w:p w14:paraId="1036A647" w14:textId="6D8AFA6F" w:rsidR="00945D6B" w:rsidRDefault="00945D6B" w:rsidP="00AB68AD">
      <w:pPr>
        <w:pStyle w:val="Akapitzlist"/>
        <w:numPr>
          <w:ilvl w:val="1"/>
          <w:numId w:val="50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68AD">
        <w:rPr>
          <w:rFonts w:ascii="Times New Roman" w:hAnsi="Times New Roman"/>
          <w:sz w:val="24"/>
          <w:szCs w:val="24"/>
        </w:rPr>
        <w:lastRenderedPageBreak/>
        <w:t xml:space="preserve">zasada troski o los słabszych, </w:t>
      </w:r>
    </w:p>
    <w:p w14:paraId="1B95BEBF" w14:textId="45D333C3" w:rsidR="00945D6B" w:rsidRDefault="00945D6B" w:rsidP="00AB68AD">
      <w:pPr>
        <w:pStyle w:val="Akapitzlist"/>
        <w:numPr>
          <w:ilvl w:val="1"/>
          <w:numId w:val="50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68AD">
        <w:rPr>
          <w:rFonts w:ascii="Times New Roman" w:hAnsi="Times New Roman"/>
          <w:sz w:val="24"/>
          <w:szCs w:val="24"/>
        </w:rPr>
        <w:t xml:space="preserve">zasada prawdy, przyjaźni, życzliwości, </w:t>
      </w:r>
    </w:p>
    <w:p w14:paraId="5AC36DC4" w14:textId="487EA7C7" w:rsidR="00945D6B" w:rsidRPr="00AB68AD" w:rsidRDefault="00945D6B" w:rsidP="00AB68AD">
      <w:pPr>
        <w:pStyle w:val="Akapitzlist"/>
        <w:numPr>
          <w:ilvl w:val="1"/>
          <w:numId w:val="50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68AD">
        <w:rPr>
          <w:rFonts w:ascii="Times New Roman" w:hAnsi="Times New Roman"/>
          <w:sz w:val="24"/>
          <w:szCs w:val="24"/>
        </w:rPr>
        <w:t>zasada świadomego i odpowiedniego reprezentowania szkoły.</w:t>
      </w:r>
    </w:p>
    <w:p w14:paraId="1656E3E1" w14:textId="1A5EC8AE" w:rsidR="00945D6B" w:rsidRPr="005E4104" w:rsidRDefault="00015E14" w:rsidP="00F679FB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 xml:space="preserve">V. </w:t>
      </w:r>
      <w:r w:rsidR="00945D6B" w:rsidRPr="005E4104">
        <w:rPr>
          <w:rFonts w:ascii="Times New Roman" w:hAnsi="Times New Roman"/>
          <w:b/>
          <w:bCs/>
          <w:color w:val="0D0C0D"/>
          <w:sz w:val="24"/>
          <w:szCs w:val="24"/>
          <w:lang w:eastAsia="pl-PL"/>
        </w:rPr>
        <w:t>Rozliczanie wolontariuszy</w:t>
      </w:r>
      <w:r w:rsidR="00945D6B">
        <w:rPr>
          <w:rFonts w:ascii="Times New Roman" w:hAnsi="Times New Roman"/>
          <w:b/>
          <w:bCs/>
          <w:color w:val="0D0C0D"/>
          <w:sz w:val="24"/>
          <w:szCs w:val="24"/>
          <w:lang w:eastAsia="pl-PL"/>
        </w:rPr>
        <w:t xml:space="preserve"> </w:t>
      </w:r>
    </w:p>
    <w:p w14:paraId="1E70E2E4" w14:textId="10E8D972" w:rsidR="00945D6B" w:rsidRPr="005E4104" w:rsidRDefault="00945D6B" w:rsidP="00373CD2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 w:rsidRPr="005E4104">
        <w:rPr>
          <w:rFonts w:ascii="Times New Roman" w:hAnsi="Times New Roman"/>
          <w:color w:val="0D0C0D"/>
          <w:sz w:val="24"/>
          <w:szCs w:val="24"/>
          <w:lang w:eastAsia="pl-PL"/>
        </w:rPr>
        <w:t>Wolontariusze mogą być rozliczani za udział w działaniach szkolnych i pozaszkolnych. Proponowane działania to:</w:t>
      </w:r>
    </w:p>
    <w:p w14:paraId="6BBD087C" w14:textId="12972821" w:rsidR="00945D6B" w:rsidRDefault="00945D6B" w:rsidP="00373CD2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 w:rsidRPr="005E4104">
        <w:rPr>
          <w:rFonts w:ascii="Times New Roman" w:hAnsi="Times New Roman"/>
          <w:color w:val="0D0C0D"/>
          <w:sz w:val="24"/>
          <w:szCs w:val="24"/>
          <w:lang w:eastAsia="pl-PL"/>
        </w:rPr>
        <w:t>kiermasze szkolne (</w:t>
      </w:r>
      <w:r w:rsidR="00232D7F">
        <w:rPr>
          <w:rFonts w:ascii="Times New Roman" w:hAnsi="Times New Roman"/>
          <w:color w:val="0D0C0D"/>
          <w:sz w:val="24"/>
          <w:szCs w:val="24"/>
          <w:lang w:eastAsia="pl-PL"/>
        </w:rPr>
        <w:t xml:space="preserve">pomoc w przygotowaniu, </w:t>
      </w:r>
      <w:r w:rsidRPr="005E4104">
        <w:rPr>
          <w:rFonts w:ascii="Times New Roman" w:hAnsi="Times New Roman"/>
          <w:color w:val="0D0C0D"/>
          <w:sz w:val="24"/>
          <w:szCs w:val="24"/>
          <w:lang w:eastAsia="pl-PL"/>
        </w:rPr>
        <w:t>udział),</w:t>
      </w:r>
    </w:p>
    <w:p w14:paraId="4DFB7E13" w14:textId="77777777" w:rsidR="00945D6B" w:rsidRPr="005E4104" w:rsidRDefault="00945D6B" w:rsidP="00373CD2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 w:rsidRPr="005E4104">
        <w:rPr>
          <w:rFonts w:ascii="Times New Roman" w:hAnsi="Times New Roman"/>
          <w:color w:val="0D0C0D"/>
          <w:sz w:val="24"/>
          <w:szCs w:val="24"/>
          <w:lang w:eastAsia="pl-PL"/>
        </w:rPr>
        <w:t>zbiórki darów rzeczowych,  </w:t>
      </w:r>
    </w:p>
    <w:p w14:paraId="30378F21" w14:textId="77777777" w:rsidR="007E345D" w:rsidRDefault="00945D6B" w:rsidP="00373CD2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 w:rsidRPr="005E4104">
        <w:rPr>
          <w:rFonts w:ascii="Times New Roman" w:hAnsi="Times New Roman"/>
          <w:color w:val="0D0C0D"/>
          <w:sz w:val="24"/>
          <w:szCs w:val="24"/>
          <w:lang w:eastAsia="pl-PL"/>
        </w:rPr>
        <w:t xml:space="preserve">pomoc na terenie szkoły (w świetlicy, w bibliotece, przygotowywanie do akcji, </w:t>
      </w:r>
    </w:p>
    <w:p w14:paraId="442070A6" w14:textId="02848038" w:rsidR="00945D6B" w:rsidRPr="005E4104" w:rsidRDefault="00945D6B" w:rsidP="007E345D">
      <w:pPr>
        <w:pStyle w:val="Akapitzlist"/>
        <w:shd w:val="clear" w:color="auto" w:fill="FFFFFF"/>
        <w:spacing w:line="360" w:lineRule="auto"/>
        <w:ind w:left="1440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 w:rsidRPr="005E4104">
        <w:rPr>
          <w:rFonts w:ascii="Times New Roman" w:hAnsi="Times New Roman"/>
          <w:color w:val="0D0C0D"/>
          <w:sz w:val="24"/>
          <w:szCs w:val="24"/>
          <w:lang w:eastAsia="pl-PL"/>
        </w:rPr>
        <w:t>np. plakat, prezentacja),</w:t>
      </w:r>
    </w:p>
    <w:p w14:paraId="2B8E70AA" w14:textId="6759CCC6" w:rsidR="00945D6B" w:rsidRPr="005E4104" w:rsidRDefault="00945D6B" w:rsidP="00373CD2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 w:rsidRPr="005E4104">
        <w:rPr>
          <w:rFonts w:ascii="Times New Roman" w:hAnsi="Times New Roman"/>
          <w:color w:val="0D0C0D"/>
          <w:sz w:val="24"/>
          <w:szCs w:val="24"/>
          <w:lang w:eastAsia="pl-PL"/>
        </w:rPr>
        <w:t>pomoc w organizacji uroczystości szkolnych</w:t>
      </w:r>
      <w:r w:rsidR="000D6261">
        <w:rPr>
          <w:rFonts w:ascii="Times New Roman" w:hAnsi="Times New Roman"/>
          <w:color w:val="0D0C0D"/>
          <w:sz w:val="24"/>
          <w:szCs w:val="24"/>
          <w:lang w:eastAsia="pl-PL"/>
        </w:rPr>
        <w:t>,</w:t>
      </w:r>
    </w:p>
    <w:p w14:paraId="1284F3DD" w14:textId="77777777" w:rsidR="00945D6B" w:rsidRPr="005E4104" w:rsidRDefault="00945D6B" w:rsidP="00373CD2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 w:rsidRPr="005E4104">
        <w:rPr>
          <w:rFonts w:ascii="Times New Roman" w:hAnsi="Times New Roman"/>
          <w:color w:val="0D0C0D"/>
          <w:sz w:val="24"/>
          <w:szCs w:val="24"/>
          <w:lang w:eastAsia="pl-PL"/>
        </w:rPr>
        <w:t>udział w akcjach charytatywnych,</w:t>
      </w:r>
    </w:p>
    <w:p w14:paraId="118C316A" w14:textId="4C1FD76B" w:rsidR="00945D6B" w:rsidRPr="005E4104" w:rsidRDefault="00945D6B" w:rsidP="00373CD2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 w:rsidRPr="005E4104">
        <w:rPr>
          <w:rFonts w:ascii="Times New Roman" w:hAnsi="Times New Roman"/>
          <w:color w:val="0D0C0D"/>
          <w:sz w:val="24"/>
          <w:szCs w:val="24"/>
          <w:lang w:eastAsia="pl-PL"/>
        </w:rPr>
        <w:t>dbanie</w:t>
      </w:r>
      <w:r>
        <w:rPr>
          <w:rFonts w:ascii="Times New Roman" w:hAnsi="Times New Roman"/>
          <w:color w:val="0D0C0D"/>
          <w:sz w:val="24"/>
          <w:szCs w:val="24"/>
          <w:lang w:eastAsia="pl-PL"/>
        </w:rPr>
        <w:t xml:space="preserve"> </w:t>
      </w:r>
      <w:r w:rsidRPr="005E4104">
        <w:rPr>
          <w:rFonts w:ascii="Times New Roman" w:hAnsi="Times New Roman"/>
          <w:color w:val="0D0C0D"/>
          <w:sz w:val="24"/>
          <w:szCs w:val="24"/>
          <w:lang w:eastAsia="pl-PL"/>
        </w:rPr>
        <w:t xml:space="preserve">o </w:t>
      </w:r>
      <w:r w:rsidR="000D6261">
        <w:rPr>
          <w:rFonts w:ascii="Times New Roman" w:hAnsi="Times New Roman"/>
          <w:color w:val="0D0C0D"/>
          <w:sz w:val="24"/>
          <w:szCs w:val="24"/>
          <w:lang w:eastAsia="pl-PL"/>
        </w:rPr>
        <w:t>gablotkę</w:t>
      </w:r>
      <w:r w:rsidRPr="005E4104">
        <w:rPr>
          <w:rFonts w:ascii="Times New Roman" w:hAnsi="Times New Roman"/>
          <w:color w:val="0D0C0D"/>
          <w:sz w:val="24"/>
          <w:szCs w:val="24"/>
          <w:lang w:eastAsia="pl-PL"/>
        </w:rPr>
        <w:t xml:space="preserve"> ścienną SKW – aktualizacja, plakaty informacyjne, reprezentowanie Szkolnego K</w:t>
      </w:r>
      <w:r w:rsidR="007E345D">
        <w:rPr>
          <w:rFonts w:ascii="Times New Roman" w:hAnsi="Times New Roman"/>
          <w:color w:val="0D0C0D"/>
          <w:sz w:val="24"/>
          <w:szCs w:val="24"/>
          <w:lang w:eastAsia="pl-PL"/>
        </w:rPr>
        <w:t xml:space="preserve">oła </w:t>
      </w:r>
      <w:r w:rsidR="00FC722B">
        <w:rPr>
          <w:rFonts w:ascii="Times New Roman" w:hAnsi="Times New Roman"/>
          <w:color w:val="0D0C0D"/>
          <w:sz w:val="24"/>
          <w:szCs w:val="24"/>
          <w:lang w:eastAsia="pl-PL"/>
        </w:rPr>
        <w:t>Wolontariatu</w:t>
      </w:r>
      <w:r w:rsidRPr="005E4104">
        <w:rPr>
          <w:rFonts w:ascii="Times New Roman" w:hAnsi="Times New Roman"/>
          <w:color w:val="0D0C0D"/>
          <w:sz w:val="24"/>
          <w:szCs w:val="24"/>
          <w:lang w:eastAsia="pl-PL"/>
        </w:rPr>
        <w:t xml:space="preserve"> na zewnątrz.</w:t>
      </w:r>
    </w:p>
    <w:p w14:paraId="4A4AF39D" w14:textId="26C1F328" w:rsidR="00BC34F5" w:rsidRPr="00BC34F5" w:rsidRDefault="00945D6B" w:rsidP="00BC34F5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 w:rsidRPr="005E4104">
        <w:rPr>
          <w:rFonts w:ascii="Times New Roman" w:hAnsi="Times New Roman"/>
          <w:color w:val="0D0C0D"/>
          <w:sz w:val="24"/>
          <w:szCs w:val="24"/>
          <w:lang w:eastAsia="pl-PL"/>
        </w:rPr>
        <w:t>Wolontariusz, który podejmie się realizacji zdania poza szkołą jest zobowiązany przedstawić podpisane zaświadczenie z instytu</w:t>
      </w:r>
      <w:r w:rsidR="00BC34F5">
        <w:rPr>
          <w:rFonts w:ascii="Times New Roman" w:hAnsi="Times New Roman"/>
          <w:color w:val="0D0C0D"/>
          <w:sz w:val="24"/>
          <w:szCs w:val="24"/>
          <w:lang w:eastAsia="pl-PL"/>
        </w:rPr>
        <w:t>cji, której działanie wspierał.</w:t>
      </w:r>
    </w:p>
    <w:p w14:paraId="613411C0" w14:textId="3C21DF0D" w:rsidR="00945D6B" w:rsidRPr="005E4104" w:rsidRDefault="00015E14" w:rsidP="00A651C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>VI.</w:t>
      </w:r>
      <w:r w:rsidR="00945D6B" w:rsidRPr="005E4104">
        <w:rPr>
          <w:rFonts w:ascii="Times New Roman" w:hAnsi="Times New Roman"/>
          <w:b/>
          <w:sz w:val="24"/>
          <w:szCs w:val="24"/>
        </w:rPr>
        <w:t xml:space="preserve"> </w:t>
      </w:r>
      <w:r w:rsidR="00945D6B" w:rsidRPr="005E4104">
        <w:rPr>
          <w:rFonts w:ascii="Times New Roman" w:hAnsi="Times New Roman"/>
          <w:b/>
          <w:bCs/>
          <w:color w:val="0D0C0D"/>
          <w:sz w:val="24"/>
          <w:szCs w:val="24"/>
          <w:lang w:eastAsia="pl-PL"/>
        </w:rPr>
        <w:t>Struktura</w:t>
      </w:r>
      <w:r w:rsidR="00945D6B">
        <w:rPr>
          <w:rFonts w:ascii="Times New Roman" w:hAnsi="Times New Roman"/>
          <w:b/>
          <w:bCs/>
          <w:color w:val="0D0C0D"/>
          <w:sz w:val="24"/>
          <w:szCs w:val="24"/>
          <w:lang w:eastAsia="pl-PL"/>
        </w:rPr>
        <w:t xml:space="preserve"> i Wybory</w:t>
      </w:r>
      <w:r w:rsidR="00945D6B" w:rsidRPr="005E4104">
        <w:rPr>
          <w:rFonts w:ascii="Times New Roman" w:hAnsi="Times New Roman"/>
          <w:b/>
          <w:bCs/>
          <w:color w:val="0D0C0D"/>
          <w:sz w:val="24"/>
          <w:szCs w:val="24"/>
          <w:lang w:eastAsia="pl-PL"/>
        </w:rPr>
        <w:t xml:space="preserve"> Szkolnego Koła Wolontariatu</w:t>
      </w:r>
    </w:p>
    <w:p w14:paraId="2599D61B" w14:textId="77777777" w:rsidR="00945D6B" w:rsidRDefault="00945D6B" w:rsidP="00373CD2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 w:rsidRPr="005E4104">
        <w:rPr>
          <w:rFonts w:ascii="Times New Roman" w:hAnsi="Times New Roman"/>
          <w:color w:val="0D0C0D"/>
          <w:sz w:val="24"/>
          <w:szCs w:val="24"/>
          <w:lang w:eastAsia="pl-PL"/>
        </w:rPr>
        <w:t>Na czele Szkolnego Koła Wolontariatu stoją opiekunowie</w:t>
      </w:r>
      <w:r w:rsidR="00E5470B">
        <w:rPr>
          <w:rFonts w:ascii="Times New Roman" w:hAnsi="Times New Roman"/>
          <w:color w:val="0D0C0D"/>
          <w:sz w:val="24"/>
          <w:szCs w:val="24"/>
          <w:lang w:eastAsia="pl-PL"/>
        </w:rPr>
        <w:t xml:space="preserve"> </w:t>
      </w:r>
      <w:r w:rsidRPr="00390566">
        <w:rPr>
          <w:rFonts w:ascii="Times New Roman" w:hAnsi="Times New Roman"/>
          <w:sz w:val="24"/>
          <w:szCs w:val="24"/>
          <w:lang w:eastAsia="pl-PL"/>
        </w:rPr>
        <w:t>- nauczyciele</w:t>
      </w:r>
      <w:r w:rsidRPr="005E4104">
        <w:rPr>
          <w:rFonts w:ascii="Times New Roman" w:hAnsi="Times New Roman"/>
          <w:color w:val="0D0C0D"/>
          <w:sz w:val="24"/>
          <w:szCs w:val="24"/>
          <w:lang w:eastAsia="pl-PL"/>
        </w:rPr>
        <w:t xml:space="preserve"> wyznaczeni przez Dyrek</w:t>
      </w:r>
      <w:r>
        <w:rPr>
          <w:rFonts w:ascii="Times New Roman" w:hAnsi="Times New Roman"/>
          <w:color w:val="0D0C0D"/>
          <w:sz w:val="24"/>
          <w:szCs w:val="24"/>
          <w:lang w:eastAsia="pl-PL"/>
        </w:rPr>
        <w:t>tora</w:t>
      </w:r>
      <w:r w:rsidRPr="005E4104">
        <w:rPr>
          <w:rFonts w:ascii="Times New Roman" w:hAnsi="Times New Roman"/>
          <w:color w:val="0D0C0D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D0C0D"/>
          <w:sz w:val="24"/>
          <w:szCs w:val="24"/>
          <w:lang w:eastAsia="pl-PL"/>
        </w:rPr>
        <w:t>S</w:t>
      </w:r>
      <w:r w:rsidRPr="005E4104">
        <w:rPr>
          <w:rFonts w:ascii="Times New Roman" w:hAnsi="Times New Roman"/>
          <w:color w:val="0D0C0D"/>
          <w:sz w:val="24"/>
          <w:szCs w:val="24"/>
          <w:lang w:eastAsia="pl-PL"/>
        </w:rPr>
        <w:t>zkoły w danym roku szkolnym.</w:t>
      </w:r>
    </w:p>
    <w:p w14:paraId="3439328C" w14:textId="450C5C0E" w:rsidR="00945D6B" w:rsidRPr="00A651C4" w:rsidRDefault="00945D6B" w:rsidP="00A651C4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939AB">
        <w:rPr>
          <w:rFonts w:ascii="Times New Roman" w:hAnsi="Times New Roman"/>
          <w:sz w:val="24"/>
          <w:szCs w:val="24"/>
          <w:lang w:eastAsia="pl-PL"/>
        </w:rPr>
        <w:t>Do SKW należą</w:t>
      </w:r>
      <w:r w:rsidR="00A651C4">
        <w:rPr>
          <w:rFonts w:ascii="Times New Roman" w:hAnsi="Times New Roman"/>
          <w:sz w:val="24"/>
          <w:szCs w:val="24"/>
          <w:lang w:eastAsia="pl-PL"/>
        </w:rPr>
        <w:t xml:space="preserve"> w</w:t>
      </w:r>
      <w:r w:rsidRPr="00A651C4">
        <w:rPr>
          <w:rFonts w:ascii="Times New Roman" w:hAnsi="Times New Roman"/>
          <w:sz w:val="24"/>
          <w:szCs w:val="24"/>
          <w:lang w:eastAsia="pl-PL"/>
        </w:rPr>
        <w:t>olontariusze</w:t>
      </w:r>
      <w:r w:rsidR="003E210A">
        <w:rPr>
          <w:rFonts w:ascii="Times New Roman" w:hAnsi="Times New Roman"/>
          <w:sz w:val="24"/>
          <w:szCs w:val="24"/>
          <w:lang w:eastAsia="pl-PL"/>
        </w:rPr>
        <w:t>/</w:t>
      </w:r>
      <w:r w:rsidRPr="00A651C4">
        <w:rPr>
          <w:rFonts w:ascii="Times New Roman" w:hAnsi="Times New Roman"/>
          <w:sz w:val="24"/>
          <w:szCs w:val="24"/>
          <w:lang w:eastAsia="pl-PL"/>
        </w:rPr>
        <w:t>uczniowie, którzy zgłosili chęć udziału w pracach SKW do końca września danego roku szkolnego.</w:t>
      </w:r>
    </w:p>
    <w:p w14:paraId="6F5A71EA" w14:textId="22141723" w:rsidR="00945D6B" w:rsidRPr="005E4104" w:rsidRDefault="00015E14" w:rsidP="0034659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>VII.</w:t>
      </w:r>
      <w:r w:rsidR="00945D6B" w:rsidRPr="005E4104">
        <w:rPr>
          <w:rFonts w:ascii="Times New Roman" w:hAnsi="Times New Roman"/>
          <w:b/>
          <w:sz w:val="24"/>
          <w:szCs w:val="24"/>
        </w:rPr>
        <w:t xml:space="preserve"> </w:t>
      </w:r>
      <w:r w:rsidR="00945D6B" w:rsidRPr="005E4104">
        <w:rPr>
          <w:rFonts w:ascii="Times New Roman" w:hAnsi="Times New Roman"/>
          <w:b/>
          <w:bCs/>
          <w:color w:val="0D0C0D"/>
          <w:sz w:val="24"/>
          <w:szCs w:val="24"/>
          <w:lang w:eastAsia="pl-PL"/>
        </w:rPr>
        <w:t>Nagradzanie wolontariuszy</w:t>
      </w:r>
    </w:p>
    <w:p w14:paraId="7BD1069B" w14:textId="77777777" w:rsidR="00945D6B" w:rsidRPr="005E4104" w:rsidRDefault="00945D6B" w:rsidP="00373CD2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 w:rsidRPr="005E4104">
        <w:rPr>
          <w:rFonts w:ascii="Times New Roman" w:hAnsi="Times New Roman"/>
          <w:color w:val="0D0C0D"/>
          <w:sz w:val="24"/>
          <w:szCs w:val="24"/>
          <w:lang w:eastAsia="pl-PL"/>
        </w:rPr>
        <w:t>Nagradzanie wolontariuszy ma walor motywujący, podkreślający uznanie dla działalności wolontariusza.</w:t>
      </w:r>
    </w:p>
    <w:p w14:paraId="1CF75807" w14:textId="77777777" w:rsidR="00945D6B" w:rsidRPr="005E4104" w:rsidRDefault="00945D6B" w:rsidP="00373CD2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 w:rsidRPr="005E4104">
        <w:rPr>
          <w:rFonts w:ascii="Times New Roman" w:hAnsi="Times New Roman"/>
          <w:sz w:val="24"/>
          <w:szCs w:val="24"/>
        </w:rPr>
        <w:t>Wolontariusz za udział w akcjach zorganizowanych przez Szkolne Koło Wolontariatu otrzymuje dodatnie pun</w:t>
      </w:r>
      <w:r w:rsidRPr="00A939AB">
        <w:rPr>
          <w:rFonts w:ascii="Times New Roman" w:hAnsi="Times New Roman"/>
          <w:sz w:val="24"/>
          <w:szCs w:val="24"/>
        </w:rPr>
        <w:t xml:space="preserve">kty z zachowania, zgodnie z </w:t>
      </w:r>
      <w:r w:rsidRPr="00A939AB">
        <w:rPr>
          <w:rFonts w:ascii="Times New Roman" w:hAnsi="Times New Roman"/>
          <w:bCs/>
          <w:sz w:val="24"/>
          <w:szCs w:val="24"/>
        </w:rPr>
        <w:t>Wewnątrzszkolnym Systemem Oceniania</w:t>
      </w:r>
      <w:r w:rsidRPr="00A939AB">
        <w:rPr>
          <w:rFonts w:ascii="Times New Roman" w:hAnsi="Times New Roman"/>
          <w:sz w:val="24"/>
          <w:szCs w:val="24"/>
        </w:rPr>
        <w:t>.</w:t>
      </w:r>
      <w:r w:rsidRPr="005E4104">
        <w:rPr>
          <w:rFonts w:ascii="Times New Roman" w:hAnsi="Times New Roman"/>
          <w:sz w:val="24"/>
          <w:szCs w:val="24"/>
        </w:rPr>
        <w:t xml:space="preserve"> Punkty przyznawane są przez wychowawców i opiekunów Szkolnego Koła Wolontariatu. Liczba przyznanych punktów dodatnich uzależniona jest od aktywności ucznia oraz jego </w:t>
      </w:r>
      <w:r w:rsidRPr="00A939AB">
        <w:rPr>
          <w:rFonts w:ascii="Times New Roman" w:hAnsi="Times New Roman"/>
          <w:sz w:val="24"/>
          <w:szCs w:val="24"/>
        </w:rPr>
        <w:t>zaangażowania w prace SKW.</w:t>
      </w:r>
    </w:p>
    <w:p w14:paraId="57F8D7CA" w14:textId="5647990E" w:rsidR="00945D6B" w:rsidRDefault="00945D6B" w:rsidP="00373CD2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 w:rsidRPr="005E4104">
        <w:rPr>
          <w:rFonts w:ascii="Times New Roman" w:hAnsi="Times New Roman"/>
          <w:color w:val="0D0C0D"/>
          <w:sz w:val="24"/>
          <w:szCs w:val="24"/>
          <w:lang w:eastAsia="pl-PL"/>
        </w:rPr>
        <w:t xml:space="preserve">Po spełnieniu </w:t>
      </w:r>
      <w:r>
        <w:rPr>
          <w:rFonts w:ascii="Times New Roman" w:hAnsi="Times New Roman"/>
          <w:color w:val="0D0C0D"/>
          <w:sz w:val="24"/>
          <w:szCs w:val="24"/>
          <w:lang w:eastAsia="pl-PL"/>
        </w:rPr>
        <w:t>opisanych</w:t>
      </w:r>
      <w:r w:rsidR="00026249">
        <w:rPr>
          <w:rFonts w:ascii="Times New Roman" w:hAnsi="Times New Roman"/>
          <w:color w:val="0D0C0D"/>
          <w:sz w:val="24"/>
          <w:szCs w:val="24"/>
          <w:lang w:eastAsia="pl-PL"/>
        </w:rPr>
        <w:t xml:space="preserve"> wymagań</w:t>
      </w:r>
      <w:r w:rsidR="00346599">
        <w:rPr>
          <w:rFonts w:ascii="Times New Roman" w:hAnsi="Times New Roman"/>
          <w:color w:val="0D0C0D"/>
          <w:sz w:val="24"/>
          <w:szCs w:val="24"/>
          <w:lang w:eastAsia="pl-PL"/>
        </w:rPr>
        <w:t xml:space="preserve"> </w:t>
      </w:r>
      <w:r w:rsidRPr="005E4104">
        <w:rPr>
          <w:rFonts w:ascii="Times New Roman" w:hAnsi="Times New Roman"/>
          <w:color w:val="0D0C0D"/>
          <w:sz w:val="24"/>
          <w:szCs w:val="24"/>
          <w:lang w:eastAsia="pl-PL"/>
        </w:rPr>
        <w:t>wolontariusz może otrzymać</w:t>
      </w:r>
      <w:r>
        <w:rPr>
          <w:rFonts w:ascii="Times New Roman" w:hAnsi="Times New Roman"/>
          <w:color w:val="0D0C0D"/>
          <w:sz w:val="24"/>
          <w:szCs w:val="24"/>
          <w:lang w:eastAsia="pl-PL"/>
        </w:rPr>
        <w:t xml:space="preserve"> zaświadczenie </w:t>
      </w:r>
      <w:r w:rsidRPr="005E4104">
        <w:rPr>
          <w:rFonts w:ascii="Times New Roman" w:hAnsi="Times New Roman"/>
          <w:color w:val="0D0C0D"/>
          <w:sz w:val="24"/>
          <w:szCs w:val="24"/>
          <w:lang w:eastAsia="pl-PL"/>
        </w:rPr>
        <w:t xml:space="preserve">o stałym zaangażowaniu w pracę społeczną w formie wpisu na świadectwie szkolnym. </w:t>
      </w:r>
    </w:p>
    <w:p w14:paraId="13C79B69" w14:textId="683CAFB0" w:rsidR="00026249" w:rsidRDefault="00026249" w:rsidP="00373CD2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>
        <w:rPr>
          <w:rFonts w:ascii="Times New Roman" w:hAnsi="Times New Roman"/>
          <w:color w:val="0D0C0D"/>
          <w:sz w:val="24"/>
          <w:szCs w:val="24"/>
          <w:lang w:eastAsia="pl-PL"/>
        </w:rPr>
        <w:lastRenderedPageBreak/>
        <w:t xml:space="preserve">Uczeń klasy VIII, który w ciągu całego etapu edukacyjnego aktywnie i systematycznie działał na rzecz wolontariatu szkolnego, </w:t>
      </w:r>
      <w:r w:rsidRPr="00026249">
        <w:rPr>
          <w:rFonts w:ascii="Times New Roman" w:hAnsi="Times New Roman"/>
          <w:b/>
          <w:color w:val="0D0C0D"/>
          <w:sz w:val="24"/>
          <w:szCs w:val="24"/>
          <w:lang w:eastAsia="pl-PL"/>
        </w:rPr>
        <w:t>po potwierdzeniu przez opiekuna Szkolnego Koła Wolontariatu</w:t>
      </w:r>
      <w:r>
        <w:rPr>
          <w:rFonts w:ascii="Times New Roman" w:hAnsi="Times New Roman"/>
          <w:color w:val="0D0C0D"/>
          <w:sz w:val="24"/>
          <w:szCs w:val="24"/>
          <w:lang w:eastAsia="pl-PL"/>
        </w:rPr>
        <w:t xml:space="preserve">, może uzyskać </w:t>
      </w:r>
      <w:r w:rsidRPr="00026249">
        <w:rPr>
          <w:rFonts w:ascii="Times New Roman" w:hAnsi="Times New Roman"/>
          <w:b/>
          <w:color w:val="0D0C0D"/>
          <w:sz w:val="24"/>
          <w:szCs w:val="24"/>
          <w:lang w:eastAsia="pl-PL"/>
        </w:rPr>
        <w:t>dodatkowe 3 punkty</w:t>
      </w:r>
      <w:r>
        <w:rPr>
          <w:rFonts w:ascii="Times New Roman" w:hAnsi="Times New Roman"/>
          <w:color w:val="0D0C0D"/>
          <w:sz w:val="24"/>
          <w:szCs w:val="24"/>
          <w:lang w:eastAsia="pl-PL"/>
        </w:rPr>
        <w:t xml:space="preserve"> w rekrutacji do szkoły ponadpodstawowej.</w:t>
      </w:r>
    </w:p>
    <w:p w14:paraId="6F9FFB2C" w14:textId="77777777" w:rsidR="000763D3" w:rsidRPr="000763D3" w:rsidRDefault="000763D3" w:rsidP="000763D3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 w:rsidRPr="000763D3">
        <w:rPr>
          <w:rFonts w:ascii="Times New Roman" w:hAnsi="Times New Roman"/>
          <w:color w:val="0D0C0D"/>
          <w:sz w:val="24"/>
          <w:szCs w:val="24"/>
          <w:lang w:eastAsia="pl-PL"/>
        </w:rPr>
        <w:t xml:space="preserve">Uczeń może uzyskać w/w punkty pod warunkiem systematycznej pracy w ramach wolontariatu lub pracy na rzecz środowiska szkolnego i lokalnego w wymiarze co najmniej </w:t>
      </w:r>
      <w:r w:rsidRPr="000763D3">
        <w:rPr>
          <w:rFonts w:ascii="Times New Roman" w:hAnsi="Times New Roman"/>
          <w:b/>
          <w:bCs/>
          <w:color w:val="0D0C0D"/>
          <w:sz w:val="24"/>
          <w:szCs w:val="24"/>
          <w:lang w:eastAsia="pl-PL"/>
        </w:rPr>
        <w:t>30 godzin</w:t>
      </w:r>
    </w:p>
    <w:p w14:paraId="50A03B13" w14:textId="597164E8" w:rsidR="000763D3" w:rsidRDefault="000763D3" w:rsidP="000763D3">
      <w:pPr>
        <w:pStyle w:val="Akapitzlist"/>
        <w:shd w:val="clear" w:color="auto" w:fill="FFFFFF"/>
        <w:spacing w:line="360" w:lineRule="auto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 w:rsidRPr="000763D3">
        <w:rPr>
          <w:rFonts w:ascii="Times New Roman" w:hAnsi="Times New Roman"/>
          <w:color w:val="0D0C0D"/>
          <w:sz w:val="24"/>
          <w:szCs w:val="24"/>
          <w:lang w:eastAsia="pl-PL"/>
        </w:rPr>
        <w:t xml:space="preserve"> na przestrzeni całego etapu edukacyjnego, godziny mogą być sumowa</w:t>
      </w:r>
      <w:r>
        <w:rPr>
          <w:rFonts w:ascii="Times New Roman" w:hAnsi="Times New Roman"/>
          <w:color w:val="0D0C0D"/>
          <w:sz w:val="24"/>
          <w:szCs w:val="24"/>
          <w:lang w:eastAsia="pl-PL"/>
        </w:rPr>
        <w:t xml:space="preserve">ne </w:t>
      </w:r>
      <w:r w:rsidRPr="000763D3">
        <w:rPr>
          <w:rFonts w:ascii="Times New Roman" w:hAnsi="Times New Roman"/>
          <w:color w:val="0D0C0D"/>
          <w:sz w:val="24"/>
          <w:szCs w:val="24"/>
          <w:lang w:eastAsia="pl-PL"/>
        </w:rPr>
        <w:t>z</w:t>
      </w:r>
      <w:r>
        <w:rPr>
          <w:rFonts w:ascii="Times New Roman" w:hAnsi="Times New Roman"/>
          <w:color w:val="0D0C0D"/>
          <w:sz w:val="24"/>
          <w:szCs w:val="24"/>
          <w:lang w:eastAsia="pl-PL"/>
        </w:rPr>
        <w:t xml:space="preserve"> </w:t>
      </w:r>
      <w:r w:rsidRPr="000763D3">
        <w:rPr>
          <w:rFonts w:ascii="Times New Roman" w:hAnsi="Times New Roman"/>
          <w:color w:val="0D0C0D"/>
          <w:sz w:val="24"/>
          <w:szCs w:val="24"/>
          <w:lang w:eastAsia="pl-PL"/>
        </w:rPr>
        <w:t>poszczególnych lat działalności.</w:t>
      </w:r>
    </w:p>
    <w:p w14:paraId="089EA1DF" w14:textId="41DE7220" w:rsidR="000763D3" w:rsidRDefault="000763D3" w:rsidP="000763D3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 w:rsidRPr="000763D3">
        <w:rPr>
          <w:rFonts w:ascii="Times New Roman" w:hAnsi="Times New Roman"/>
          <w:color w:val="0D0C0D"/>
          <w:sz w:val="24"/>
          <w:szCs w:val="24"/>
          <w:lang w:eastAsia="pl-PL"/>
        </w:rPr>
        <w:t>Uczeń może również samodzielnie poszukiwać miejsca, obszaru, placówki/instytucji, w pomoc którym mógłby się zaangażować i realizować zadania wolontariusza poza szkołą.</w:t>
      </w:r>
    </w:p>
    <w:p w14:paraId="5122FEAD" w14:textId="2304C24C" w:rsidR="00026249" w:rsidRDefault="00026249" w:rsidP="00026249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 w:rsidRPr="000763D3">
        <w:rPr>
          <w:rFonts w:ascii="Times New Roman" w:hAnsi="Times New Roman"/>
          <w:color w:val="0D0C0D"/>
          <w:sz w:val="24"/>
          <w:szCs w:val="24"/>
          <w:lang w:eastAsia="pl-PL"/>
        </w:rPr>
        <w:t>Uczeń, który realizował wolontariat poza szkołą, jest zobowiązany przedstawić opiekunowi S</w:t>
      </w:r>
      <w:r w:rsidR="00BC34F5" w:rsidRPr="000763D3">
        <w:rPr>
          <w:rFonts w:ascii="Times New Roman" w:hAnsi="Times New Roman"/>
          <w:color w:val="0D0C0D"/>
          <w:sz w:val="24"/>
          <w:szCs w:val="24"/>
          <w:lang w:eastAsia="pl-PL"/>
        </w:rPr>
        <w:t xml:space="preserve">zkolnego Koła Wolontariatu </w:t>
      </w:r>
      <w:r w:rsidRPr="000763D3">
        <w:rPr>
          <w:rFonts w:ascii="Times New Roman" w:hAnsi="Times New Roman"/>
          <w:color w:val="0D0C0D"/>
          <w:sz w:val="24"/>
          <w:szCs w:val="24"/>
          <w:lang w:eastAsia="pl-PL"/>
        </w:rPr>
        <w:t>lub wychowawcy</w:t>
      </w:r>
      <w:r w:rsidR="00674341" w:rsidRPr="000763D3">
        <w:rPr>
          <w:rFonts w:ascii="Times New Roman" w:hAnsi="Times New Roman"/>
          <w:color w:val="0D0C0D"/>
          <w:sz w:val="24"/>
          <w:szCs w:val="24"/>
          <w:lang w:eastAsia="pl-PL"/>
        </w:rPr>
        <w:t xml:space="preserve"> klasy</w:t>
      </w:r>
      <w:r w:rsidRPr="000763D3">
        <w:rPr>
          <w:rFonts w:ascii="Times New Roman" w:hAnsi="Times New Roman"/>
          <w:color w:val="0D0C0D"/>
          <w:sz w:val="24"/>
          <w:szCs w:val="24"/>
          <w:lang w:eastAsia="pl-PL"/>
        </w:rPr>
        <w:t>, najpóźniej do 31 maja danego roku szkolnego, stosowne zaświadczenie zawierające: nazwę placówki/instytucji,</w:t>
      </w:r>
      <w:r w:rsidR="00BC34F5" w:rsidRPr="000763D3">
        <w:rPr>
          <w:rFonts w:ascii="Times New Roman" w:hAnsi="Times New Roman"/>
          <w:color w:val="0D0C0D"/>
          <w:sz w:val="24"/>
          <w:szCs w:val="24"/>
          <w:lang w:eastAsia="pl-PL"/>
        </w:rPr>
        <w:t xml:space="preserve"> </w:t>
      </w:r>
      <w:r w:rsidRPr="000763D3">
        <w:rPr>
          <w:rFonts w:ascii="Times New Roman" w:hAnsi="Times New Roman"/>
          <w:color w:val="0D0C0D"/>
          <w:sz w:val="24"/>
          <w:szCs w:val="24"/>
          <w:lang w:eastAsia="pl-PL"/>
        </w:rPr>
        <w:t>pieczątkę i podpis osoby odpowiedzialnej za opiekę nad wolontariuszem, okres działalności pomocowej,</w:t>
      </w:r>
      <w:r w:rsidR="00BC34F5" w:rsidRPr="000763D3">
        <w:rPr>
          <w:rFonts w:ascii="Times New Roman" w:hAnsi="Times New Roman"/>
          <w:color w:val="0D0C0D"/>
          <w:sz w:val="24"/>
          <w:szCs w:val="24"/>
          <w:lang w:eastAsia="pl-PL"/>
        </w:rPr>
        <w:t xml:space="preserve"> </w:t>
      </w:r>
      <w:r w:rsidRPr="000763D3">
        <w:rPr>
          <w:rFonts w:ascii="Times New Roman" w:hAnsi="Times New Roman"/>
          <w:color w:val="0D0C0D"/>
          <w:sz w:val="24"/>
          <w:szCs w:val="24"/>
          <w:lang w:eastAsia="pl-PL"/>
        </w:rPr>
        <w:t>ilość przepracowanych godzin.</w:t>
      </w:r>
    </w:p>
    <w:p w14:paraId="69411408" w14:textId="68177C29" w:rsidR="00DA548B" w:rsidRPr="000763D3" w:rsidRDefault="00DA548B" w:rsidP="00DA548B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D0C0D"/>
          <w:sz w:val="24"/>
          <w:szCs w:val="24"/>
          <w:lang w:eastAsia="pl-PL"/>
        </w:rPr>
      </w:pPr>
      <w:r w:rsidRPr="000763D3">
        <w:rPr>
          <w:rFonts w:ascii="Times New Roman" w:hAnsi="Times New Roman"/>
          <w:color w:val="0D0C0D"/>
          <w:sz w:val="24"/>
          <w:szCs w:val="24"/>
          <w:lang w:eastAsia="pl-PL"/>
        </w:rPr>
        <w:t>Punkty przyznaje komisja w składzie: Dyrektor Szkoły, opiekun Szkolnego Koła Wolontariatu, wychowawca klasy.</w:t>
      </w:r>
    </w:p>
    <w:p w14:paraId="007B32A9" w14:textId="77777777" w:rsidR="00772866" w:rsidRDefault="00772866" w:rsidP="009B24B0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2CED01" w14:textId="786D9AF9" w:rsidR="000763D3" w:rsidRPr="00DA548B" w:rsidRDefault="000763D3" w:rsidP="000763D3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3E6996A" w14:textId="54C7DED1" w:rsidR="00945D6B" w:rsidRPr="005E4104" w:rsidRDefault="00945D6B" w:rsidP="00DA548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945D6B" w:rsidRPr="005E4104" w:rsidSect="00F469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133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134A2" w14:textId="77777777" w:rsidR="00364EFD" w:rsidRDefault="00364EFD" w:rsidP="00EF7041">
      <w:pPr>
        <w:spacing w:after="0" w:line="240" w:lineRule="auto"/>
      </w:pPr>
      <w:r>
        <w:separator/>
      </w:r>
    </w:p>
  </w:endnote>
  <w:endnote w:type="continuationSeparator" w:id="0">
    <w:p w14:paraId="17EFE2BD" w14:textId="77777777" w:rsidR="00364EFD" w:rsidRDefault="00364EFD" w:rsidP="00EF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5638" w14:textId="77777777" w:rsidR="00E5470B" w:rsidRDefault="00FE561D" w:rsidP="001B38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5470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739B35" w14:textId="77777777" w:rsidR="00E5470B" w:rsidRDefault="00E5470B" w:rsidP="00CF03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2DF62" w14:textId="7669C861" w:rsidR="00E5470B" w:rsidRDefault="00FE561D" w:rsidP="001B38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5470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4726C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5E07E5B" w14:textId="77777777" w:rsidR="00E5470B" w:rsidRDefault="00E5470B" w:rsidP="00CF033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4494" w14:textId="77777777" w:rsidR="00E5470B" w:rsidRDefault="00E547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A30AD" w14:textId="77777777" w:rsidR="00364EFD" w:rsidRDefault="00364EFD" w:rsidP="00EF7041">
      <w:pPr>
        <w:spacing w:after="0" w:line="240" w:lineRule="auto"/>
      </w:pPr>
      <w:r>
        <w:separator/>
      </w:r>
    </w:p>
  </w:footnote>
  <w:footnote w:type="continuationSeparator" w:id="0">
    <w:p w14:paraId="697B87FE" w14:textId="77777777" w:rsidR="00364EFD" w:rsidRDefault="00364EFD" w:rsidP="00EF7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3E6F1" w14:textId="77777777" w:rsidR="00E5470B" w:rsidRDefault="00E547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3B664" w14:textId="77777777" w:rsidR="00E5470B" w:rsidRDefault="00E547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7B27" w14:textId="77777777" w:rsidR="00E5470B" w:rsidRDefault="00E547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6" w15:restartNumberingAfterBreak="0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-52"/>
        </w:tabs>
        <w:ind w:left="6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8" w15:restartNumberingAfterBreak="0">
    <w:nsid w:val="00000014"/>
    <w:multiLevelType w:val="multilevel"/>
    <w:tmpl w:val="000000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16"/>
    <w:multiLevelType w:val="multilevel"/>
    <w:tmpl w:val="00000016"/>
    <w:lvl w:ilvl="0">
      <w:start w:val="1"/>
      <w:numFmt w:val="bullet"/>
      <w:lvlText w:val=""/>
      <w:lvlJc w:val="left"/>
      <w:pPr>
        <w:tabs>
          <w:tab w:val="num" w:pos="-218"/>
        </w:tabs>
        <w:ind w:left="50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218"/>
        </w:tabs>
        <w:ind w:left="122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-218"/>
        </w:tabs>
        <w:ind w:left="1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218"/>
        </w:tabs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218"/>
        </w:tabs>
        <w:ind w:left="338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-218"/>
        </w:tabs>
        <w:ind w:left="4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218"/>
        </w:tabs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218"/>
        </w:tabs>
        <w:ind w:left="554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-218"/>
        </w:tabs>
        <w:ind w:left="6262" w:hanging="360"/>
      </w:pPr>
      <w:rPr>
        <w:rFonts w:ascii="Wingdings" w:hAnsi="Wingdings"/>
      </w:rPr>
    </w:lvl>
  </w:abstractNum>
  <w:abstractNum w:abstractNumId="10" w15:restartNumberingAfterBreak="0">
    <w:nsid w:val="00000018"/>
    <w:multiLevelType w:val="multilevel"/>
    <w:tmpl w:val="0000001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1" w15:restartNumberingAfterBreak="0">
    <w:nsid w:val="08F956B4"/>
    <w:multiLevelType w:val="multilevel"/>
    <w:tmpl w:val="03CCF18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A075AFB"/>
    <w:multiLevelType w:val="hybridMultilevel"/>
    <w:tmpl w:val="EC0C44C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0BD6270"/>
    <w:multiLevelType w:val="hybridMultilevel"/>
    <w:tmpl w:val="6D2C9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6F7F7A"/>
    <w:multiLevelType w:val="hybridMultilevel"/>
    <w:tmpl w:val="C814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B41629"/>
    <w:multiLevelType w:val="multilevel"/>
    <w:tmpl w:val="BC72D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DFF0A04"/>
    <w:multiLevelType w:val="hybridMultilevel"/>
    <w:tmpl w:val="9E269098"/>
    <w:lvl w:ilvl="0" w:tplc="9F145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1ECD594C"/>
    <w:multiLevelType w:val="hybridMultilevel"/>
    <w:tmpl w:val="E32A8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26C3E24"/>
    <w:multiLevelType w:val="multilevel"/>
    <w:tmpl w:val="85A6B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3F24464"/>
    <w:multiLevelType w:val="multilevel"/>
    <w:tmpl w:val="FFBE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6473904"/>
    <w:multiLevelType w:val="hybridMultilevel"/>
    <w:tmpl w:val="39946D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7A5EEE"/>
    <w:multiLevelType w:val="hybridMultilevel"/>
    <w:tmpl w:val="2474D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B977B8"/>
    <w:multiLevelType w:val="hybridMultilevel"/>
    <w:tmpl w:val="5024CB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0A418E"/>
    <w:multiLevelType w:val="multilevel"/>
    <w:tmpl w:val="5976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AE072C2"/>
    <w:multiLevelType w:val="hybridMultilevel"/>
    <w:tmpl w:val="A5AEA6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F282D32"/>
    <w:multiLevelType w:val="multilevel"/>
    <w:tmpl w:val="39E2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F904897"/>
    <w:multiLevelType w:val="hybridMultilevel"/>
    <w:tmpl w:val="C814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8080DE6"/>
    <w:multiLevelType w:val="hybridMultilevel"/>
    <w:tmpl w:val="539AB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BE2523A"/>
    <w:multiLevelType w:val="hybridMultilevel"/>
    <w:tmpl w:val="8C787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ED72B1"/>
    <w:multiLevelType w:val="multilevel"/>
    <w:tmpl w:val="817624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39D6929"/>
    <w:multiLevelType w:val="hybridMultilevel"/>
    <w:tmpl w:val="136423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2610E"/>
    <w:multiLevelType w:val="hybridMultilevel"/>
    <w:tmpl w:val="C4C413FA"/>
    <w:lvl w:ilvl="0" w:tplc="E1A0387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2" w15:restartNumberingAfterBreak="0">
    <w:nsid w:val="54B73879"/>
    <w:multiLevelType w:val="hybridMultilevel"/>
    <w:tmpl w:val="5DDA09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7D07D37"/>
    <w:multiLevelType w:val="multilevel"/>
    <w:tmpl w:val="03CCF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59253917"/>
    <w:multiLevelType w:val="hybridMultilevel"/>
    <w:tmpl w:val="D4626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5E024605"/>
    <w:multiLevelType w:val="hybridMultilevel"/>
    <w:tmpl w:val="48FC424E"/>
    <w:lvl w:ilvl="0" w:tplc="33BABA1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F6D02"/>
    <w:multiLevelType w:val="hybridMultilevel"/>
    <w:tmpl w:val="2FDA20D6"/>
    <w:lvl w:ilvl="0" w:tplc="570E1C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570E1C5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894397E"/>
    <w:multiLevelType w:val="hybridMultilevel"/>
    <w:tmpl w:val="BF7EE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6516D"/>
    <w:multiLevelType w:val="hybridMultilevel"/>
    <w:tmpl w:val="05109396"/>
    <w:lvl w:ilvl="0" w:tplc="B1A0CA8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55C0FC82">
      <w:numFmt w:val="bullet"/>
      <w:lvlText w:val="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A2144FD"/>
    <w:multiLevelType w:val="hybridMultilevel"/>
    <w:tmpl w:val="D1289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946DB5"/>
    <w:multiLevelType w:val="multilevel"/>
    <w:tmpl w:val="33742F4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  <w:rPr>
        <w:rFonts w:cs="Times New Roman"/>
      </w:rPr>
    </w:lvl>
  </w:abstractNum>
  <w:abstractNum w:abstractNumId="41" w15:restartNumberingAfterBreak="0">
    <w:nsid w:val="6D301486"/>
    <w:multiLevelType w:val="hybridMultilevel"/>
    <w:tmpl w:val="4DB23610"/>
    <w:lvl w:ilvl="0" w:tplc="570E1C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D952B0C"/>
    <w:multiLevelType w:val="hybridMultilevel"/>
    <w:tmpl w:val="5A9099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ED8177B"/>
    <w:multiLevelType w:val="hybridMultilevel"/>
    <w:tmpl w:val="E4A07C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FF43496"/>
    <w:multiLevelType w:val="hybridMultilevel"/>
    <w:tmpl w:val="4BC88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7C519D"/>
    <w:multiLevelType w:val="hybridMultilevel"/>
    <w:tmpl w:val="7AC43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A71DF9"/>
    <w:multiLevelType w:val="hybridMultilevel"/>
    <w:tmpl w:val="03704C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595D5D"/>
    <w:multiLevelType w:val="multilevel"/>
    <w:tmpl w:val="F2B2555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FB9322E"/>
    <w:multiLevelType w:val="multilevel"/>
    <w:tmpl w:val="AB1E457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  <w:rPr>
        <w:rFonts w:cs="Times New Roman"/>
      </w:rPr>
    </w:lvl>
  </w:abstractNum>
  <w:abstractNum w:abstractNumId="49" w15:restartNumberingAfterBreak="0">
    <w:nsid w:val="7FF106C3"/>
    <w:multiLevelType w:val="hybridMultilevel"/>
    <w:tmpl w:val="12500AF4"/>
    <w:lvl w:ilvl="0" w:tplc="0415000F">
      <w:start w:val="1"/>
      <w:numFmt w:val="decimal"/>
      <w:lvlText w:val="%1."/>
      <w:lvlJc w:val="left"/>
      <w:pPr>
        <w:ind w:left="7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num w:numId="1" w16cid:durableId="919754391">
    <w:abstractNumId w:val="18"/>
  </w:num>
  <w:num w:numId="2" w16cid:durableId="62487619">
    <w:abstractNumId w:val="40"/>
  </w:num>
  <w:num w:numId="3" w16cid:durableId="391536937">
    <w:abstractNumId w:val="19"/>
  </w:num>
  <w:num w:numId="4" w16cid:durableId="792820763">
    <w:abstractNumId w:val="48"/>
  </w:num>
  <w:num w:numId="5" w16cid:durableId="1178890596">
    <w:abstractNumId w:val="47"/>
  </w:num>
  <w:num w:numId="6" w16cid:durableId="46497589">
    <w:abstractNumId w:val="11"/>
  </w:num>
  <w:num w:numId="7" w16cid:durableId="132986350">
    <w:abstractNumId w:val="25"/>
  </w:num>
  <w:num w:numId="8" w16cid:durableId="1566455013">
    <w:abstractNumId w:val="15"/>
  </w:num>
  <w:num w:numId="9" w16cid:durableId="177157898">
    <w:abstractNumId w:val="23"/>
  </w:num>
  <w:num w:numId="10" w16cid:durableId="906841589">
    <w:abstractNumId w:val="29"/>
  </w:num>
  <w:num w:numId="11" w16cid:durableId="699017895">
    <w:abstractNumId w:val="49"/>
  </w:num>
  <w:num w:numId="12" w16cid:durableId="1778598330">
    <w:abstractNumId w:val="42"/>
  </w:num>
  <w:num w:numId="13" w16cid:durableId="1289513248">
    <w:abstractNumId w:val="41"/>
  </w:num>
  <w:num w:numId="14" w16cid:durableId="819731579">
    <w:abstractNumId w:val="38"/>
  </w:num>
  <w:num w:numId="15" w16cid:durableId="619461926">
    <w:abstractNumId w:val="26"/>
  </w:num>
  <w:num w:numId="16" w16cid:durableId="534268310">
    <w:abstractNumId w:val="45"/>
  </w:num>
  <w:num w:numId="17" w16cid:durableId="1556505412">
    <w:abstractNumId w:val="37"/>
  </w:num>
  <w:num w:numId="18" w16cid:durableId="388845368">
    <w:abstractNumId w:val="17"/>
  </w:num>
  <w:num w:numId="19" w16cid:durableId="322589231">
    <w:abstractNumId w:val="33"/>
  </w:num>
  <w:num w:numId="20" w16cid:durableId="1189294674">
    <w:abstractNumId w:val="14"/>
  </w:num>
  <w:num w:numId="21" w16cid:durableId="1874491552">
    <w:abstractNumId w:val="27"/>
  </w:num>
  <w:num w:numId="22" w16cid:durableId="1454056950">
    <w:abstractNumId w:val="46"/>
  </w:num>
  <w:num w:numId="23" w16cid:durableId="589658224">
    <w:abstractNumId w:val="20"/>
  </w:num>
  <w:num w:numId="24" w16cid:durableId="1785494614">
    <w:abstractNumId w:val="31"/>
  </w:num>
  <w:num w:numId="25" w16cid:durableId="942148295">
    <w:abstractNumId w:val="32"/>
  </w:num>
  <w:num w:numId="26" w16cid:durableId="487210433">
    <w:abstractNumId w:val="24"/>
  </w:num>
  <w:num w:numId="27" w16cid:durableId="1910379703">
    <w:abstractNumId w:val="0"/>
  </w:num>
  <w:num w:numId="28" w16cid:durableId="531235936">
    <w:abstractNumId w:val="1"/>
  </w:num>
  <w:num w:numId="29" w16cid:durableId="774398908">
    <w:abstractNumId w:val="2"/>
  </w:num>
  <w:num w:numId="30" w16cid:durableId="705177662">
    <w:abstractNumId w:val="3"/>
  </w:num>
  <w:num w:numId="31" w16cid:durableId="11689546">
    <w:abstractNumId w:val="4"/>
  </w:num>
  <w:num w:numId="32" w16cid:durableId="1523084087">
    <w:abstractNumId w:val="5"/>
  </w:num>
  <w:num w:numId="33" w16cid:durableId="415513019">
    <w:abstractNumId w:val="6"/>
  </w:num>
  <w:num w:numId="34" w16cid:durableId="2062515625">
    <w:abstractNumId w:val="7"/>
  </w:num>
  <w:num w:numId="35" w16cid:durableId="1248615766">
    <w:abstractNumId w:val="8"/>
  </w:num>
  <w:num w:numId="36" w16cid:durableId="1063522127">
    <w:abstractNumId w:val="9"/>
  </w:num>
  <w:num w:numId="37" w16cid:durableId="274025527">
    <w:abstractNumId w:val="10"/>
  </w:num>
  <w:num w:numId="38" w16cid:durableId="441537622">
    <w:abstractNumId w:val="12"/>
  </w:num>
  <w:num w:numId="39" w16cid:durableId="30673905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7080167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3912875">
    <w:abstractNumId w:val="30"/>
  </w:num>
  <w:num w:numId="42" w16cid:durableId="2048290372">
    <w:abstractNumId w:val="43"/>
  </w:num>
  <w:num w:numId="43" w16cid:durableId="90780430">
    <w:abstractNumId w:val="39"/>
  </w:num>
  <w:num w:numId="44" w16cid:durableId="648824998">
    <w:abstractNumId w:val="35"/>
  </w:num>
  <w:num w:numId="45" w16cid:durableId="880358990">
    <w:abstractNumId w:val="13"/>
  </w:num>
  <w:num w:numId="46" w16cid:durableId="343868262">
    <w:abstractNumId w:val="28"/>
  </w:num>
  <w:num w:numId="47" w16cid:durableId="197864270">
    <w:abstractNumId w:val="21"/>
  </w:num>
  <w:num w:numId="48" w16cid:durableId="1017342524">
    <w:abstractNumId w:val="44"/>
  </w:num>
  <w:num w:numId="49" w16cid:durableId="1959287562">
    <w:abstractNumId w:val="22"/>
  </w:num>
  <w:num w:numId="50" w16cid:durableId="159416415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743"/>
    <w:rsid w:val="0000648A"/>
    <w:rsid w:val="000108FA"/>
    <w:rsid w:val="00015E14"/>
    <w:rsid w:val="00026249"/>
    <w:rsid w:val="000424D9"/>
    <w:rsid w:val="000610A1"/>
    <w:rsid w:val="000763D3"/>
    <w:rsid w:val="0008737C"/>
    <w:rsid w:val="000A15D9"/>
    <w:rsid w:val="000C5B77"/>
    <w:rsid w:val="000D6261"/>
    <w:rsid w:val="000E5FD6"/>
    <w:rsid w:val="00130988"/>
    <w:rsid w:val="00151C38"/>
    <w:rsid w:val="00157A15"/>
    <w:rsid w:val="001B38C3"/>
    <w:rsid w:val="001F04EE"/>
    <w:rsid w:val="0020073E"/>
    <w:rsid w:val="00213EF5"/>
    <w:rsid w:val="00215873"/>
    <w:rsid w:val="00232D7F"/>
    <w:rsid w:val="002E7855"/>
    <w:rsid w:val="00300744"/>
    <w:rsid w:val="003143D1"/>
    <w:rsid w:val="00315919"/>
    <w:rsid w:val="00343018"/>
    <w:rsid w:val="00346599"/>
    <w:rsid w:val="00364EFD"/>
    <w:rsid w:val="003678DB"/>
    <w:rsid w:val="00373CD2"/>
    <w:rsid w:val="00390566"/>
    <w:rsid w:val="003930B1"/>
    <w:rsid w:val="003A4B52"/>
    <w:rsid w:val="003A4DDA"/>
    <w:rsid w:val="003B408C"/>
    <w:rsid w:val="003C1A10"/>
    <w:rsid w:val="003E210A"/>
    <w:rsid w:val="00404254"/>
    <w:rsid w:val="00411602"/>
    <w:rsid w:val="00450264"/>
    <w:rsid w:val="00457AE1"/>
    <w:rsid w:val="00473894"/>
    <w:rsid w:val="004D2F6C"/>
    <w:rsid w:val="005007F1"/>
    <w:rsid w:val="005162F2"/>
    <w:rsid w:val="00544385"/>
    <w:rsid w:val="005453C6"/>
    <w:rsid w:val="00546119"/>
    <w:rsid w:val="00550D7F"/>
    <w:rsid w:val="005865AE"/>
    <w:rsid w:val="005C20A2"/>
    <w:rsid w:val="005D2003"/>
    <w:rsid w:val="005E4104"/>
    <w:rsid w:val="006069DA"/>
    <w:rsid w:val="006225E5"/>
    <w:rsid w:val="00630C08"/>
    <w:rsid w:val="00674341"/>
    <w:rsid w:val="006964F1"/>
    <w:rsid w:val="006F0E29"/>
    <w:rsid w:val="006F6353"/>
    <w:rsid w:val="00762527"/>
    <w:rsid w:val="00772866"/>
    <w:rsid w:val="0077717C"/>
    <w:rsid w:val="0079576B"/>
    <w:rsid w:val="00796EB4"/>
    <w:rsid w:val="007D020C"/>
    <w:rsid w:val="007E345D"/>
    <w:rsid w:val="007F319E"/>
    <w:rsid w:val="00830873"/>
    <w:rsid w:val="00830A91"/>
    <w:rsid w:val="00842F20"/>
    <w:rsid w:val="0084496A"/>
    <w:rsid w:val="0089788C"/>
    <w:rsid w:val="008A0D3F"/>
    <w:rsid w:val="008A2B99"/>
    <w:rsid w:val="008D045B"/>
    <w:rsid w:val="008F197F"/>
    <w:rsid w:val="00941175"/>
    <w:rsid w:val="00945D6B"/>
    <w:rsid w:val="009476D2"/>
    <w:rsid w:val="00997A5B"/>
    <w:rsid w:val="009A4237"/>
    <w:rsid w:val="009B0E14"/>
    <w:rsid w:val="009B24B0"/>
    <w:rsid w:val="009C7350"/>
    <w:rsid w:val="009D5B09"/>
    <w:rsid w:val="009E7743"/>
    <w:rsid w:val="00A651C4"/>
    <w:rsid w:val="00A939AB"/>
    <w:rsid w:val="00AB68AD"/>
    <w:rsid w:val="00AC694F"/>
    <w:rsid w:val="00AE2FDD"/>
    <w:rsid w:val="00AF2677"/>
    <w:rsid w:val="00B22D20"/>
    <w:rsid w:val="00B26123"/>
    <w:rsid w:val="00B75AF3"/>
    <w:rsid w:val="00B932E6"/>
    <w:rsid w:val="00B95F72"/>
    <w:rsid w:val="00BA7ACF"/>
    <w:rsid w:val="00BC28E3"/>
    <w:rsid w:val="00BC34F5"/>
    <w:rsid w:val="00BD6D42"/>
    <w:rsid w:val="00C012FE"/>
    <w:rsid w:val="00C14153"/>
    <w:rsid w:val="00C26B2F"/>
    <w:rsid w:val="00C93B6A"/>
    <w:rsid w:val="00CA1FC6"/>
    <w:rsid w:val="00CB2322"/>
    <w:rsid w:val="00CC27B3"/>
    <w:rsid w:val="00CD57AC"/>
    <w:rsid w:val="00CF033C"/>
    <w:rsid w:val="00CF50A8"/>
    <w:rsid w:val="00D060D2"/>
    <w:rsid w:val="00D24C62"/>
    <w:rsid w:val="00D40900"/>
    <w:rsid w:val="00D63F02"/>
    <w:rsid w:val="00D75B63"/>
    <w:rsid w:val="00D77F54"/>
    <w:rsid w:val="00D80784"/>
    <w:rsid w:val="00DA548B"/>
    <w:rsid w:val="00E02134"/>
    <w:rsid w:val="00E058B7"/>
    <w:rsid w:val="00E20A61"/>
    <w:rsid w:val="00E5470B"/>
    <w:rsid w:val="00E94571"/>
    <w:rsid w:val="00E94FBF"/>
    <w:rsid w:val="00EC3638"/>
    <w:rsid w:val="00EE4707"/>
    <w:rsid w:val="00EF7041"/>
    <w:rsid w:val="00EF7479"/>
    <w:rsid w:val="00F157FC"/>
    <w:rsid w:val="00F25D89"/>
    <w:rsid w:val="00F34191"/>
    <w:rsid w:val="00F469EF"/>
    <w:rsid w:val="00F4726C"/>
    <w:rsid w:val="00F679FB"/>
    <w:rsid w:val="00F726B5"/>
    <w:rsid w:val="00FC722B"/>
    <w:rsid w:val="00FD254C"/>
    <w:rsid w:val="00FE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2BB23"/>
  <w15:docId w15:val="{4C25C179-90CA-44F7-9F56-4B103F0C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900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9E77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9E7743"/>
    <w:rPr>
      <w:rFonts w:cs="Times New Roman"/>
      <w:color w:val="0000FF"/>
      <w:u w:val="single"/>
    </w:rPr>
  </w:style>
  <w:style w:type="paragraph" w:styleId="Bezodstpw">
    <w:name w:val="No Spacing"/>
    <w:uiPriority w:val="99"/>
    <w:qFormat/>
    <w:rsid w:val="0020073E"/>
    <w:rPr>
      <w:lang w:eastAsia="en-US"/>
    </w:rPr>
  </w:style>
  <w:style w:type="paragraph" w:styleId="Akapitzlist">
    <w:name w:val="List Paragraph"/>
    <w:basedOn w:val="Normalny"/>
    <w:uiPriority w:val="99"/>
    <w:qFormat/>
    <w:rsid w:val="00E058B7"/>
    <w:pPr>
      <w:ind w:left="720"/>
      <w:contextualSpacing/>
    </w:pPr>
  </w:style>
  <w:style w:type="character" w:customStyle="1" w:styleId="Domylnaczcionkaakapitu1">
    <w:name w:val="Domyślna czcionka akapitu1"/>
    <w:uiPriority w:val="99"/>
    <w:rsid w:val="00404254"/>
  </w:style>
  <w:style w:type="paragraph" w:styleId="Tekstpodstawowy">
    <w:name w:val="Body Text"/>
    <w:basedOn w:val="Normalny"/>
    <w:link w:val="TekstpodstawowyZnak"/>
    <w:uiPriority w:val="99"/>
    <w:rsid w:val="00404254"/>
    <w:pPr>
      <w:widowControl w:val="0"/>
      <w:suppressAutoHyphens/>
      <w:spacing w:after="12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04254"/>
    <w:rPr>
      <w:rFonts w:ascii="Times New Roman" w:eastAsia="SimSun" w:hAnsi="Times New Roman" w:cs="Times New Roman"/>
      <w:kern w:val="1"/>
      <w:sz w:val="24"/>
      <w:lang w:eastAsia="zh-CN"/>
    </w:rPr>
  </w:style>
  <w:style w:type="paragraph" w:customStyle="1" w:styleId="Default">
    <w:name w:val="Default"/>
    <w:uiPriority w:val="99"/>
    <w:rsid w:val="00404254"/>
    <w:pPr>
      <w:suppressAutoHyphens/>
      <w:spacing w:line="100" w:lineRule="atLeast"/>
      <w:textAlignment w:val="baseline"/>
    </w:pPr>
    <w:rPr>
      <w:rFonts w:ascii="Times New Roman" w:eastAsia="SimSun" w:hAnsi="Times New Roman"/>
      <w:color w:val="000000"/>
      <w:kern w:val="1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rsid w:val="00EF704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EF7041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EF704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F7041"/>
    <w:rPr>
      <w:rFonts w:cs="Times New Roman"/>
      <w:lang w:eastAsia="en-US"/>
    </w:rPr>
  </w:style>
  <w:style w:type="character" w:styleId="Numerstrony">
    <w:name w:val="page number"/>
    <w:basedOn w:val="Domylnaczcionkaakapitu"/>
    <w:uiPriority w:val="99"/>
    <w:rsid w:val="00CF033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4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1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30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909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SZKOLNEGO KOŁA WOLONTARIATU</vt:lpstr>
    </vt:vector>
  </TitlesOfParts>
  <Company>HP</Company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SZKOLNEGO KOŁA WOLONTARIATU</dc:title>
  <dc:creator>HP</dc:creator>
  <cp:lastModifiedBy>Sylwia Bednarek</cp:lastModifiedBy>
  <cp:revision>10</cp:revision>
  <cp:lastPrinted>2025-09-16T09:40:00Z</cp:lastPrinted>
  <dcterms:created xsi:type="dcterms:W3CDTF">2025-09-15T19:14:00Z</dcterms:created>
  <dcterms:modified xsi:type="dcterms:W3CDTF">2025-09-17T18:40:00Z</dcterms:modified>
</cp:coreProperties>
</file>